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5BC3" w:rsidRDefault="00F95BC3" w:rsidP="00F95BC3">
      <w:pPr>
        <w:spacing w:after="0"/>
        <w:jc w:val="center"/>
        <w:rPr>
          <w:rFonts w:ascii="Times New Roman" w:eastAsia="Times New Roman" w:hAnsi="Times New Roman"/>
          <w:b/>
          <w:sz w:val="28"/>
          <w:szCs w:val="28"/>
        </w:rPr>
      </w:pPr>
      <w:r>
        <w:rPr>
          <w:noProof/>
          <w:lang w:eastAsia="ru-RU"/>
        </w:rPr>
        <w:drawing>
          <wp:anchor distT="0" distB="0" distL="114300" distR="114300" simplePos="0" relativeHeight="251659264" behindDoc="0" locked="0" layoutInCell="1" allowOverlap="1" wp14:anchorId="56470980" wp14:editId="7E445B46">
            <wp:simplePos x="0" y="0"/>
            <wp:positionH relativeFrom="column">
              <wp:posOffset>2693670</wp:posOffset>
            </wp:positionH>
            <wp:positionV relativeFrom="paragraph">
              <wp:posOffset>19685</wp:posOffset>
            </wp:positionV>
            <wp:extent cx="626110" cy="749935"/>
            <wp:effectExtent l="0" t="0" r="2540" b="0"/>
            <wp:wrapSquare wrapText="right"/>
            <wp:docPr id="2"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BC3" w:rsidRDefault="00F95BC3" w:rsidP="00F95BC3">
      <w:pPr>
        <w:spacing w:after="0"/>
        <w:jc w:val="center"/>
        <w:rPr>
          <w:rFonts w:ascii="Times New Roman" w:eastAsia="Times New Roman" w:hAnsi="Times New Roman"/>
          <w:b/>
          <w:sz w:val="28"/>
          <w:szCs w:val="28"/>
        </w:rPr>
      </w:pPr>
    </w:p>
    <w:p w:rsidR="00F95BC3" w:rsidRDefault="00F95BC3" w:rsidP="00F95BC3">
      <w:pPr>
        <w:spacing w:after="0"/>
        <w:jc w:val="center"/>
        <w:rPr>
          <w:rFonts w:ascii="Times New Roman" w:eastAsia="Times New Roman" w:hAnsi="Times New Roman"/>
          <w:b/>
          <w:sz w:val="28"/>
          <w:szCs w:val="28"/>
        </w:rPr>
      </w:pPr>
    </w:p>
    <w:p w:rsidR="00F95BC3" w:rsidRDefault="00F95BC3" w:rsidP="00F95BC3">
      <w:pPr>
        <w:spacing w:after="0"/>
        <w:jc w:val="center"/>
        <w:rPr>
          <w:rFonts w:ascii="Times New Roman" w:eastAsia="Times New Roman" w:hAnsi="Times New Roman"/>
          <w:b/>
          <w:sz w:val="28"/>
          <w:szCs w:val="28"/>
        </w:rPr>
      </w:pPr>
    </w:p>
    <w:p w:rsidR="00F95BC3" w:rsidRPr="00E93DEA" w:rsidRDefault="00F95BC3" w:rsidP="00F95BC3">
      <w:pPr>
        <w:spacing w:after="0"/>
        <w:jc w:val="center"/>
        <w:rPr>
          <w:rFonts w:ascii="Times New Roman" w:eastAsia="Times New Roman" w:hAnsi="Times New Roman"/>
        </w:rPr>
      </w:pPr>
      <w:r w:rsidRPr="00E93DEA">
        <w:rPr>
          <w:rFonts w:ascii="Times New Roman" w:eastAsia="Times New Roman" w:hAnsi="Times New Roman"/>
          <w:b/>
          <w:sz w:val="28"/>
          <w:szCs w:val="28"/>
        </w:rPr>
        <w:t>АДМИНИСТРАЦИЯ</w:t>
      </w:r>
    </w:p>
    <w:p w:rsidR="00F95BC3" w:rsidRPr="00E93DEA" w:rsidRDefault="00F95BC3" w:rsidP="00F95BC3">
      <w:pPr>
        <w:spacing w:after="0"/>
        <w:jc w:val="center"/>
        <w:rPr>
          <w:rFonts w:ascii="Times New Roman" w:eastAsia="Times New Roman" w:hAnsi="Times New Roman"/>
          <w:b/>
          <w:sz w:val="28"/>
          <w:szCs w:val="28"/>
        </w:rPr>
      </w:pPr>
      <w:r w:rsidRPr="00E93DEA">
        <w:rPr>
          <w:rFonts w:ascii="Times New Roman" w:eastAsia="Times New Roman" w:hAnsi="Times New Roman"/>
          <w:b/>
          <w:sz w:val="28"/>
          <w:szCs w:val="28"/>
        </w:rPr>
        <w:t>КАЛИНИНСКОГО СЕЛЬСКОГО ПОСЕЛЕНИЯ</w:t>
      </w:r>
    </w:p>
    <w:p w:rsidR="00F95BC3" w:rsidRPr="00E93DEA" w:rsidRDefault="00F95BC3" w:rsidP="00F95BC3">
      <w:pPr>
        <w:spacing w:after="0"/>
        <w:jc w:val="center"/>
        <w:rPr>
          <w:rFonts w:ascii="Times New Roman" w:eastAsia="Times New Roman" w:hAnsi="Times New Roman"/>
          <w:b/>
          <w:bCs/>
          <w:sz w:val="27"/>
          <w:szCs w:val="27"/>
        </w:rPr>
      </w:pPr>
      <w:r w:rsidRPr="00E93DEA">
        <w:rPr>
          <w:rFonts w:ascii="Times New Roman" w:eastAsia="Times New Roman" w:hAnsi="Times New Roman"/>
          <w:b/>
          <w:sz w:val="28"/>
          <w:szCs w:val="28"/>
        </w:rPr>
        <w:t>ЦИМЛЯНСКОГО РАЙОНА  РОСТОВСКОЙ ОБЛАСТИ</w:t>
      </w:r>
    </w:p>
    <w:p w:rsidR="00F95BC3" w:rsidRPr="00E93DEA" w:rsidRDefault="00F95BC3" w:rsidP="00F95BC3">
      <w:pPr>
        <w:spacing w:after="0"/>
        <w:jc w:val="center"/>
        <w:rPr>
          <w:rFonts w:ascii="Times New Roman" w:eastAsia="Times New Roman" w:hAnsi="Times New Roman"/>
          <w:sz w:val="28"/>
          <w:szCs w:val="28"/>
        </w:rPr>
      </w:pPr>
    </w:p>
    <w:p w:rsidR="00F95BC3" w:rsidRDefault="00F95BC3" w:rsidP="00F95BC3">
      <w:pPr>
        <w:spacing w:after="0"/>
        <w:jc w:val="center"/>
        <w:rPr>
          <w:rFonts w:ascii="Times New Roman" w:eastAsia="Times New Roman" w:hAnsi="Times New Roman"/>
          <w:b/>
          <w:sz w:val="28"/>
          <w:szCs w:val="28"/>
        </w:rPr>
      </w:pPr>
      <w:r w:rsidRPr="00E93DEA">
        <w:rPr>
          <w:rFonts w:ascii="Times New Roman" w:eastAsia="Times New Roman" w:hAnsi="Times New Roman"/>
          <w:b/>
          <w:sz w:val="28"/>
          <w:szCs w:val="28"/>
        </w:rPr>
        <w:t>ПОСТАНОВЛЕНИЕ</w:t>
      </w:r>
    </w:p>
    <w:p w:rsidR="00F95BC3" w:rsidRPr="00074B19" w:rsidRDefault="00F95BC3" w:rsidP="00F95BC3">
      <w:pPr>
        <w:spacing w:after="0"/>
        <w:jc w:val="center"/>
        <w:rPr>
          <w:rFonts w:ascii="Times New Roman" w:eastAsia="Times New Roman" w:hAnsi="Times New Roman"/>
          <w:b/>
          <w:sz w:val="28"/>
          <w:szCs w:val="28"/>
        </w:rPr>
      </w:pPr>
    </w:p>
    <w:p w:rsidR="00F95BC3" w:rsidRPr="00074B19" w:rsidRDefault="00B34C8D" w:rsidP="00F95BC3">
      <w:pPr>
        <w:tabs>
          <w:tab w:val="left" w:pos="4962"/>
        </w:tabs>
        <w:spacing w:after="0"/>
        <w:jc w:val="center"/>
        <w:rPr>
          <w:rFonts w:ascii="Times New Roman" w:eastAsia="Times New Roman" w:hAnsi="Times New Roman"/>
          <w:color w:val="1E1E1E"/>
          <w:sz w:val="28"/>
          <w:szCs w:val="28"/>
        </w:rPr>
      </w:pPr>
      <w:r>
        <w:rPr>
          <w:rFonts w:ascii="Times New Roman" w:eastAsia="Times New Roman" w:hAnsi="Times New Roman"/>
          <w:color w:val="1E1E1E"/>
          <w:sz w:val="28"/>
          <w:szCs w:val="28"/>
        </w:rPr>
        <w:t>15.11</w:t>
      </w:r>
      <w:r w:rsidR="00F95BC3" w:rsidRPr="00074B19">
        <w:rPr>
          <w:rFonts w:ascii="Times New Roman" w:eastAsia="Times New Roman" w:hAnsi="Times New Roman"/>
          <w:color w:val="1E1E1E"/>
          <w:sz w:val="28"/>
          <w:szCs w:val="28"/>
        </w:rPr>
        <w:t xml:space="preserve">.2024                                    № </w:t>
      </w:r>
      <w:r>
        <w:rPr>
          <w:rFonts w:ascii="Times New Roman" w:eastAsia="Times New Roman" w:hAnsi="Times New Roman"/>
          <w:color w:val="1E1E1E"/>
          <w:sz w:val="28"/>
          <w:szCs w:val="28"/>
        </w:rPr>
        <w:t>119</w:t>
      </w:r>
      <w:r w:rsidR="00F95BC3" w:rsidRPr="00074B19">
        <w:rPr>
          <w:rFonts w:ascii="Times New Roman" w:eastAsia="Times New Roman" w:hAnsi="Times New Roman"/>
          <w:color w:val="1E1E1E"/>
          <w:sz w:val="28"/>
          <w:szCs w:val="28"/>
        </w:rPr>
        <w:t xml:space="preserve">                            ст. Калининская</w:t>
      </w:r>
    </w:p>
    <w:p w:rsidR="00F95BC3" w:rsidRPr="00074B19" w:rsidRDefault="00F95BC3" w:rsidP="00F95BC3">
      <w:pPr>
        <w:tabs>
          <w:tab w:val="left" w:pos="4962"/>
        </w:tabs>
        <w:spacing w:after="0"/>
        <w:jc w:val="center"/>
        <w:rPr>
          <w:rFonts w:ascii="Times New Roman" w:eastAsia="Times New Roman" w:hAnsi="Times New Roman"/>
          <w:color w:val="1E1E1E"/>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tblGrid>
      <w:tr w:rsidR="00F95BC3" w:rsidRPr="00074B19" w:rsidTr="00FB51A0">
        <w:trPr>
          <w:trHeight w:val="645"/>
        </w:trPr>
        <w:tc>
          <w:tcPr>
            <w:tcW w:w="7770" w:type="dxa"/>
          </w:tcPr>
          <w:p w:rsidR="00F95BC3" w:rsidRPr="00074B19" w:rsidRDefault="00F95BC3" w:rsidP="00F95BC3">
            <w:pPr>
              <w:pStyle w:val="a8"/>
              <w:rPr>
                <w:rFonts w:ascii="Times New Roman" w:hAnsi="Times New Roman"/>
                <w:sz w:val="28"/>
                <w:szCs w:val="28"/>
              </w:rPr>
            </w:pPr>
            <w:r w:rsidRPr="00074B19">
              <w:rPr>
                <w:rFonts w:ascii="Times New Roman" w:hAnsi="Times New Roman"/>
                <w:sz w:val="28"/>
                <w:szCs w:val="28"/>
              </w:rPr>
              <w:t>О порядке применения бюджетной классификации местного бюджета на 2025 год и на плановый период 2026 и 2027 годов</w:t>
            </w:r>
          </w:p>
        </w:tc>
      </w:tr>
    </w:tbl>
    <w:p w:rsidR="00B112D4" w:rsidRDefault="00B112D4" w:rsidP="00377CFB">
      <w:pPr>
        <w:autoSpaceDE w:val="0"/>
        <w:spacing w:after="0" w:line="240" w:lineRule="auto"/>
        <w:jc w:val="both"/>
        <w:rPr>
          <w:rFonts w:ascii="Times New Roman" w:hAnsi="Times New Roman"/>
          <w:sz w:val="28"/>
          <w:szCs w:val="28"/>
        </w:rPr>
      </w:pPr>
    </w:p>
    <w:p w:rsidR="00E8435F" w:rsidRPr="00074B19" w:rsidRDefault="00E8435F" w:rsidP="00377CFB">
      <w:pPr>
        <w:autoSpaceDE w:val="0"/>
        <w:spacing w:after="0" w:line="240" w:lineRule="auto"/>
        <w:jc w:val="both"/>
        <w:rPr>
          <w:rFonts w:ascii="Times New Roman" w:hAnsi="Times New Roman"/>
          <w:sz w:val="28"/>
          <w:szCs w:val="28"/>
        </w:rPr>
      </w:pPr>
      <w:r w:rsidRPr="00074B19">
        <w:rPr>
          <w:rFonts w:ascii="Times New Roman" w:hAnsi="Times New Roman"/>
          <w:sz w:val="28"/>
          <w:szCs w:val="28"/>
        </w:rPr>
        <w:t>В соответствии с положениями главы 4 Бюджетного кодекса Российской Федерации</w:t>
      </w:r>
    </w:p>
    <w:p w:rsidR="00074B19" w:rsidRDefault="00E8435F" w:rsidP="00074B19">
      <w:pPr>
        <w:jc w:val="center"/>
        <w:rPr>
          <w:rFonts w:ascii="Times New Roman" w:hAnsi="Times New Roman"/>
          <w:sz w:val="28"/>
          <w:szCs w:val="28"/>
        </w:rPr>
      </w:pPr>
      <w:r w:rsidRPr="00074B19">
        <w:rPr>
          <w:rFonts w:ascii="Times New Roman" w:hAnsi="Times New Roman"/>
          <w:sz w:val="28"/>
          <w:szCs w:val="28"/>
        </w:rPr>
        <w:t>ПОСТАНОВЛЯЮ:</w:t>
      </w:r>
    </w:p>
    <w:p w:rsidR="00B112D4" w:rsidRDefault="00074B19" w:rsidP="00B112D4">
      <w:pPr>
        <w:spacing w:after="0" w:line="0" w:lineRule="atLeast"/>
        <w:ind w:firstLine="709"/>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 Утвердить:</w:t>
      </w:r>
    </w:p>
    <w:p w:rsidR="00B112D4" w:rsidRDefault="00074B19" w:rsidP="00B112D4">
      <w:pPr>
        <w:spacing w:after="0" w:line="0" w:lineRule="atLeast"/>
        <w:ind w:firstLine="709"/>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1.1. Положение о порядке </w:t>
      </w:r>
      <w:proofErr w:type="gramStart"/>
      <w:r w:rsidRPr="00074B19">
        <w:rPr>
          <w:rFonts w:ascii="Times New Roman" w:eastAsia="Times New Roman" w:hAnsi="Times New Roman"/>
          <w:sz w:val="28"/>
          <w:szCs w:val="28"/>
          <w:lang w:eastAsia="ru-RU"/>
        </w:rPr>
        <w:t xml:space="preserve">применения бюджетной классификации расходов бюджета </w:t>
      </w:r>
      <w:r w:rsidRPr="00074B19">
        <w:rPr>
          <w:rFonts w:ascii="Times New Roman" w:hAnsi="Times New Roman"/>
          <w:sz w:val="28"/>
          <w:szCs w:val="28"/>
        </w:rPr>
        <w:t xml:space="preserve">Калининского сельского поселения </w:t>
      </w:r>
      <w:r w:rsidRPr="00074B19">
        <w:rPr>
          <w:rFonts w:ascii="Times New Roman" w:eastAsia="Times New Roman" w:hAnsi="Times New Roman"/>
          <w:sz w:val="28"/>
          <w:szCs w:val="28"/>
          <w:lang w:eastAsia="ru-RU"/>
        </w:rPr>
        <w:t>Цимлянского района</w:t>
      </w:r>
      <w:proofErr w:type="gramEnd"/>
      <w:r w:rsidRPr="00074B19">
        <w:rPr>
          <w:rFonts w:ascii="Times New Roman" w:eastAsia="Times New Roman" w:hAnsi="Times New Roman"/>
          <w:sz w:val="28"/>
          <w:szCs w:val="28"/>
          <w:lang w:eastAsia="ru-RU"/>
        </w:rPr>
        <w:t xml:space="preserve"> на 2025 год и на плановый период 2026 и 2027 годов, согласно приложению № 1 к настоящему </w:t>
      </w:r>
      <w:r w:rsidR="000A72E7">
        <w:rPr>
          <w:rFonts w:ascii="Times New Roman" w:eastAsia="Times New Roman" w:hAnsi="Times New Roman"/>
          <w:sz w:val="28"/>
          <w:szCs w:val="28"/>
          <w:lang w:eastAsia="ru-RU"/>
        </w:rPr>
        <w:t>постановлению</w:t>
      </w:r>
      <w:r w:rsidRPr="00074B19">
        <w:rPr>
          <w:rFonts w:ascii="Times New Roman" w:eastAsia="Times New Roman" w:hAnsi="Times New Roman"/>
          <w:sz w:val="28"/>
          <w:szCs w:val="28"/>
          <w:lang w:eastAsia="ru-RU"/>
        </w:rPr>
        <w:t>.</w:t>
      </w:r>
    </w:p>
    <w:p w:rsidR="00074B19" w:rsidRPr="00074B19" w:rsidRDefault="00074B19" w:rsidP="00B112D4">
      <w:pPr>
        <w:spacing w:after="0" w:line="0" w:lineRule="atLeast"/>
        <w:ind w:firstLine="709"/>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1.2. Перечень </w:t>
      </w:r>
      <w:proofErr w:type="gramStart"/>
      <w:r w:rsidRPr="00074B19">
        <w:rPr>
          <w:rFonts w:ascii="Times New Roman" w:eastAsia="Times New Roman" w:hAnsi="Times New Roman"/>
          <w:sz w:val="28"/>
          <w:szCs w:val="28"/>
          <w:lang w:eastAsia="ru-RU"/>
        </w:rPr>
        <w:t xml:space="preserve">кодов целевых статей расходов бюджета </w:t>
      </w:r>
      <w:r w:rsidRPr="00074B19">
        <w:rPr>
          <w:rFonts w:ascii="Times New Roman" w:hAnsi="Times New Roman"/>
          <w:sz w:val="28"/>
          <w:szCs w:val="28"/>
        </w:rPr>
        <w:t xml:space="preserve">Калининского сельского поселения </w:t>
      </w:r>
      <w:r w:rsidRPr="00074B19">
        <w:rPr>
          <w:rFonts w:ascii="Times New Roman" w:eastAsia="Times New Roman" w:hAnsi="Times New Roman"/>
          <w:sz w:val="28"/>
          <w:szCs w:val="28"/>
          <w:lang w:eastAsia="ru-RU"/>
        </w:rPr>
        <w:t>Цимлянского</w:t>
      </w:r>
      <w:proofErr w:type="gramEnd"/>
      <w:r w:rsidRPr="00074B19">
        <w:rPr>
          <w:rFonts w:ascii="Times New Roman" w:eastAsia="Times New Roman" w:hAnsi="Times New Roman"/>
          <w:sz w:val="28"/>
          <w:szCs w:val="28"/>
          <w:lang w:eastAsia="ru-RU"/>
        </w:rPr>
        <w:t xml:space="preserve"> района, согласно приложению № 2 к настоящему </w:t>
      </w:r>
      <w:r w:rsidR="000A72E7">
        <w:rPr>
          <w:rFonts w:ascii="Times New Roman" w:eastAsia="Times New Roman" w:hAnsi="Times New Roman"/>
          <w:sz w:val="28"/>
          <w:szCs w:val="28"/>
          <w:lang w:eastAsia="ru-RU"/>
        </w:rPr>
        <w:t>постановлению</w:t>
      </w:r>
      <w:r w:rsidRPr="00074B19">
        <w:rPr>
          <w:rFonts w:ascii="Times New Roman" w:eastAsia="Times New Roman" w:hAnsi="Times New Roman"/>
          <w:sz w:val="28"/>
          <w:szCs w:val="28"/>
          <w:lang w:eastAsia="ru-RU"/>
        </w:rPr>
        <w:t>.</w:t>
      </w:r>
    </w:p>
    <w:p w:rsidR="00074B19" w:rsidRPr="00074B19" w:rsidRDefault="00074B19" w:rsidP="00B112D4">
      <w:pPr>
        <w:suppressAutoHyphens w:val="0"/>
        <w:autoSpaceDE w:val="0"/>
        <w:autoSpaceDN w:val="0"/>
        <w:adjustRightInd w:val="0"/>
        <w:spacing w:after="0" w:line="0" w:lineRule="atLeast"/>
        <w:ind w:firstLine="708"/>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1.3. Перечень главных администраторов доходов бюджета</w:t>
      </w:r>
      <w:r w:rsidRPr="00074B19">
        <w:rPr>
          <w:rFonts w:ascii="Times New Roman" w:hAnsi="Times New Roman"/>
          <w:sz w:val="28"/>
          <w:szCs w:val="28"/>
        </w:rPr>
        <w:t xml:space="preserve"> Калининского сельского поселения</w:t>
      </w:r>
      <w:r w:rsidRPr="00074B19">
        <w:rPr>
          <w:rFonts w:ascii="Times New Roman" w:eastAsia="Times New Roman" w:hAnsi="Times New Roman"/>
          <w:sz w:val="28"/>
          <w:szCs w:val="28"/>
          <w:lang w:eastAsia="ru-RU"/>
        </w:rPr>
        <w:t xml:space="preserve"> Цимлянского района, согласно приложению № 3 к настоящему </w:t>
      </w:r>
      <w:r w:rsidR="000A72E7">
        <w:rPr>
          <w:rFonts w:ascii="Times New Roman" w:eastAsia="Times New Roman" w:hAnsi="Times New Roman"/>
          <w:sz w:val="28"/>
          <w:szCs w:val="28"/>
          <w:lang w:eastAsia="ru-RU"/>
        </w:rPr>
        <w:t>постановлению</w:t>
      </w:r>
      <w:r w:rsidRPr="00074B19">
        <w:rPr>
          <w:rFonts w:ascii="Times New Roman" w:eastAsia="Times New Roman" w:hAnsi="Times New Roman"/>
          <w:sz w:val="28"/>
          <w:szCs w:val="28"/>
          <w:lang w:eastAsia="ru-RU"/>
        </w:rPr>
        <w:t>.</w:t>
      </w:r>
    </w:p>
    <w:p w:rsidR="00074B19" w:rsidRPr="00074B19" w:rsidRDefault="00074B19" w:rsidP="00074B19">
      <w:pPr>
        <w:suppressAutoHyphens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1.4.  Перечень главных распорядителей средств бюджета </w:t>
      </w:r>
      <w:r w:rsidRPr="00074B19">
        <w:rPr>
          <w:rFonts w:ascii="Times New Roman" w:hAnsi="Times New Roman"/>
          <w:sz w:val="28"/>
          <w:szCs w:val="28"/>
        </w:rPr>
        <w:t xml:space="preserve">Калининского сельского поселения </w:t>
      </w:r>
      <w:r w:rsidRPr="00074B19">
        <w:rPr>
          <w:rFonts w:ascii="Times New Roman" w:eastAsia="Times New Roman" w:hAnsi="Times New Roman"/>
          <w:sz w:val="28"/>
          <w:szCs w:val="28"/>
          <w:lang w:eastAsia="ru-RU"/>
        </w:rPr>
        <w:t xml:space="preserve">Цимлянского района, согласно приложению № </w:t>
      </w:r>
      <w:r w:rsidR="000A72E7">
        <w:rPr>
          <w:rFonts w:ascii="Times New Roman" w:eastAsia="Times New Roman" w:hAnsi="Times New Roman"/>
          <w:sz w:val="28"/>
          <w:szCs w:val="28"/>
          <w:lang w:eastAsia="ru-RU"/>
        </w:rPr>
        <w:t>4</w:t>
      </w:r>
      <w:r w:rsidRPr="00074B19">
        <w:rPr>
          <w:rFonts w:ascii="Times New Roman" w:eastAsia="Times New Roman" w:hAnsi="Times New Roman"/>
          <w:sz w:val="28"/>
          <w:szCs w:val="28"/>
          <w:lang w:eastAsia="ru-RU"/>
        </w:rPr>
        <w:t xml:space="preserve"> к настоящему </w:t>
      </w:r>
      <w:r w:rsidR="000A72E7">
        <w:rPr>
          <w:rFonts w:ascii="Times New Roman" w:eastAsia="Times New Roman" w:hAnsi="Times New Roman"/>
          <w:sz w:val="28"/>
          <w:szCs w:val="28"/>
          <w:lang w:eastAsia="ru-RU"/>
        </w:rPr>
        <w:t>постановлению</w:t>
      </w:r>
      <w:r w:rsidRPr="00074B19">
        <w:rPr>
          <w:rFonts w:ascii="Times New Roman" w:eastAsia="Times New Roman" w:hAnsi="Times New Roman"/>
          <w:sz w:val="28"/>
          <w:szCs w:val="28"/>
          <w:lang w:eastAsia="ru-RU"/>
        </w:rPr>
        <w:t>.</w:t>
      </w:r>
    </w:p>
    <w:p w:rsidR="00074B19" w:rsidRPr="00074B19" w:rsidRDefault="00074B19" w:rsidP="00074B19">
      <w:pPr>
        <w:suppressAutoHyphens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1.6. Перечень главных </w:t>
      </w:r>
      <w:proofErr w:type="gramStart"/>
      <w:r w:rsidRPr="00074B19">
        <w:rPr>
          <w:rFonts w:ascii="Times New Roman" w:eastAsia="Times New Roman" w:hAnsi="Times New Roman"/>
          <w:sz w:val="28"/>
          <w:szCs w:val="28"/>
          <w:lang w:eastAsia="ru-RU"/>
        </w:rPr>
        <w:t xml:space="preserve">администраторов источников финансирования дефицита бюджета </w:t>
      </w:r>
      <w:r w:rsidRPr="00074B19">
        <w:rPr>
          <w:rFonts w:ascii="Times New Roman" w:hAnsi="Times New Roman"/>
          <w:sz w:val="28"/>
          <w:szCs w:val="28"/>
        </w:rPr>
        <w:t xml:space="preserve">Калининского сельского поселения </w:t>
      </w:r>
      <w:r w:rsidRPr="00074B19">
        <w:rPr>
          <w:rFonts w:ascii="Times New Roman" w:eastAsia="Times New Roman" w:hAnsi="Times New Roman"/>
          <w:sz w:val="28"/>
          <w:szCs w:val="28"/>
          <w:lang w:eastAsia="ru-RU"/>
        </w:rPr>
        <w:t>Цимлянского</w:t>
      </w:r>
      <w:proofErr w:type="gramEnd"/>
      <w:r w:rsidRPr="00074B19">
        <w:rPr>
          <w:rFonts w:ascii="Times New Roman" w:eastAsia="Times New Roman" w:hAnsi="Times New Roman"/>
          <w:sz w:val="28"/>
          <w:szCs w:val="28"/>
          <w:lang w:eastAsia="ru-RU"/>
        </w:rPr>
        <w:t xml:space="preserve"> района, согласно приложению № </w:t>
      </w:r>
      <w:r w:rsidR="000A72E7">
        <w:rPr>
          <w:rFonts w:ascii="Times New Roman" w:eastAsia="Times New Roman" w:hAnsi="Times New Roman"/>
          <w:sz w:val="28"/>
          <w:szCs w:val="28"/>
          <w:lang w:eastAsia="ru-RU"/>
        </w:rPr>
        <w:t>5</w:t>
      </w:r>
      <w:r w:rsidRPr="00074B19">
        <w:rPr>
          <w:rFonts w:ascii="Times New Roman" w:eastAsia="Times New Roman" w:hAnsi="Times New Roman"/>
          <w:sz w:val="28"/>
          <w:szCs w:val="28"/>
          <w:lang w:eastAsia="ru-RU"/>
        </w:rPr>
        <w:t xml:space="preserve"> к настоящему </w:t>
      </w:r>
      <w:r w:rsidR="000A72E7">
        <w:rPr>
          <w:rFonts w:ascii="Times New Roman" w:eastAsia="Times New Roman" w:hAnsi="Times New Roman"/>
          <w:sz w:val="28"/>
          <w:szCs w:val="28"/>
          <w:lang w:eastAsia="ru-RU"/>
        </w:rPr>
        <w:t>постановлению</w:t>
      </w:r>
      <w:r w:rsidRPr="00074B19">
        <w:rPr>
          <w:rFonts w:ascii="Times New Roman" w:eastAsia="Times New Roman" w:hAnsi="Times New Roman"/>
          <w:sz w:val="28"/>
          <w:szCs w:val="28"/>
          <w:lang w:eastAsia="ru-RU"/>
        </w:rPr>
        <w:t>.</w:t>
      </w:r>
    </w:p>
    <w:p w:rsidR="00E8435F" w:rsidRPr="00074B19" w:rsidRDefault="00E8435F" w:rsidP="00377CFB">
      <w:pPr>
        <w:tabs>
          <w:tab w:val="num" w:pos="0"/>
        </w:tabs>
        <w:autoSpaceDE w:val="0"/>
        <w:spacing w:after="0" w:line="240" w:lineRule="auto"/>
        <w:ind w:firstLine="708"/>
        <w:jc w:val="both"/>
        <w:rPr>
          <w:rFonts w:ascii="Times New Roman" w:hAnsi="Times New Roman"/>
          <w:sz w:val="28"/>
          <w:szCs w:val="28"/>
        </w:rPr>
      </w:pPr>
      <w:r w:rsidRPr="00074B19">
        <w:rPr>
          <w:rFonts w:ascii="Times New Roman" w:hAnsi="Times New Roman"/>
          <w:sz w:val="28"/>
          <w:szCs w:val="28"/>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w:t>
      </w:r>
      <w:r w:rsidR="00035E12" w:rsidRPr="00074B19">
        <w:rPr>
          <w:rFonts w:ascii="Times New Roman" w:hAnsi="Times New Roman"/>
          <w:sz w:val="28"/>
          <w:szCs w:val="28"/>
        </w:rPr>
        <w:t>Калининского</w:t>
      </w:r>
      <w:r w:rsidR="007947C9" w:rsidRPr="00074B19">
        <w:rPr>
          <w:rFonts w:ascii="Times New Roman" w:hAnsi="Times New Roman"/>
          <w:sz w:val="28"/>
          <w:szCs w:val="28"/>
        </w:rPr>
        <w:t xml:space="preserve"> </w:t>
      </w:r>
      <w:r w:rsidRPr="00074B19">
        <w:rPr>
          <w:rFonts w:ascii="Times New Roman" w:hAnsi="Times New Roman"/>
          <w:sz w:val="28"/>
          <w:szCs w:val="28"/>
        </w:rPr>
        <w:t>сельского посел</w:t>
      </w:r>
      <w:r w:rsidR="00F74777" w:rsidRPr="00074B19">
        <w:rPr>
          <w:rFonts w:ascii="Times New Roman" w:hAnsi="Times New Roman"/>
          <w:sz w:val="28"/>
          <w:szCs w:val="28"/>
        </w:rPr>
        <w:t xml:space="preserve">ения </w:t>
      </w:r>
      <w:r w:rsidR="007947C9" w:rsidRPr="00074B19">
        <w:rPr>
          <w:rFonts w:ascii="Times New Roman" w:hAnsi="Times New Roman"/>
          <w:sz w:val="28"/>
          <w:szCs w:val="28"/>
        </w:rPr>
        <w:t>Цимлянского</w:t>
      </w:r>
      <w:r w:rsidR="00F74777" w:rsidRPr="00074B19">
        <w:rPr>
          <w:rFonts w:ascii="Times New Roman" w:hAnsi="Times New Roman"/>
          <w:sz w:val="28"/>
          <w:szCs w:val="28"/>
        </w:rPr>
        <w:t xml:space="preserve"> района  на </w:t>
      </w:r>
      <w:r w:rsidR="0012465C" w:rsidRPr="00074B19">
        <w:rPr>
          <w:rFonts w:ascii="Times New Roman" w:hAnsi="Times New Roman"/>
          <w:sz w:val="28"/>
          <w:szCs w:val="28"/>
        </w:rPr>
        <w:t>202</w:t>
      </w:r>
      <w:r w:rsidR="0005367B" w:rsidRPr="00074B19">
        <w:rPr>
          <w:rFonts w:ascii="Times New Roman" w:hAnsi="Times New Roman"/>
          <w:sz w:val="28"/>
          <w:szCs w:val="28"/>
        </w:rPr>
        <w:t>5</w:t>
      </w:r>
      <w:r w:rsidRPr="00074B19">
        <w:rPr>
          <w:rFonts w:ascii="Times New Roman" w:hAnsi="Times New Roman"/>
          <w:sz w:val="28"/>
          <w:szCs w:val="28"/>
        </w:rPr>
        <w:t xml:space="preserve"> год и на плановый период </w:t>
      </w:r>
      <w:r w:rsidR="0012465C" w:rsidRPr="00074B19">
        <w:rPr>
          <w:rFonts w:ascii="Times New Roman" w:hAnsi="Times New Roman"/>
          <w:sz w:val="28"/>
          <w:szCs w:val="28"/>
        </w:rPr>
        <w:t>202</w:t>
      </w:r>
      <w:r w:rsidR="0005367B" w:rsidRPr="00074B19">
        <w:rPr>
          <w:rFonts w:ascii="Times New Roman" w:hAnsi="Times New Roman"/>
          <w:sz w:val="28"/>
          <w:szCs w:val="28"/>
        </w:rPr>
        <w:t>6</w:t>
      </w:r>
      <w:r w:rsidRPr="00074B19">
        <w:rPr>
          <w:rFonts w:ascii="Times New Roman" w:hAnsi="Times New Roman"/>
          <w:sz w:val="28"/>
          <w:szCs w:val="28"/>
        </w:rPr>
        <w:t xml:space="preserve"> и </w:t>
      </w:r>
      <w:r w:rsidR="0012465C" w:rsidRPr="00074B19">
        <w:rPr>
          <w:rFonts w:ascii="Times New Roman" w:hAnsi="Times New Roman"/>
          <w:sz w:val="28"/>
          <w:szCs w:val="28"/>
        </w:rPr>
        <w:t>202</w:t>
      </w:r>
      <w:r w:rsidR="0005367B" w:rsidRPr="00074B19">
        <w:rPr>
          <w:rFonts w:ascii="Times New Roman" w:hAnsi="Times New Roman"/>
          <w:sz w:val="28"/>
          <w:szCs w:val="28"/>
        </w:rPr>
        <w:t>7</w:t>
      </w:r>
      <w:r w:rsidR="00D7230D" w:rsidRPr="00074B19">
        <w:rPr>
          <w:rFonts w:ascii="Times New Roman" w:hAnsi="Times New Roman"/>
          <w:sz w:val="28"/>
          <w:szCs w:val="28"/>
        </w:rPr>
        <w:t xml:space="preserve"> </w:t>
      </w:r>
      <w:r w:rsidRPr="00074B19">
        <w:rPr>
          <w:rFonts w:ascii="Times New Roman" w:hAnsi="Times New Roman"/>
          <w:sz w:val="28"/>
          <w:szCs w:val="28"/>
        </w:rPr>
        <w:t>годов.</w:t>
      </w:r>
    </w:p>
    <w:p w:rsidR="00E8435F" w:rsidRPr="00074B19" w:rsidRDefault="003A7D13" w:rsidP="00377CFB">
      <w:pPr>
        <w:tabs>
          <w:tab w:val="num" w:pos="0"/>
        </w:tabs>
        <w:autoSpaceDE w:val="0"/>
        <w:spacing w:after="0" w:line="240" w:lineRule="auto"/>
        <w:ind w:firstLine="708"/>
        <w:jc w:val="both"/>
        <w:rPr>
          <w:rFonts w:ascii="Times New Roman" w:hAnsi="Times New Roman"/>
          <w:sz w:val="28"/>
          <w:szCs w:val="28"/>
        </w:rPr>
      </w:pPr>
      <w:r w:rsidRPr="00074B19">
        <w:rPr>
          <w:rFonts w:ascii="Times New Roman" w:hAnsi="Times New Roman"/>
          <w:sz w:val="28"/>
          <w:szCs w:val="28"/>
        </w:rPr>
        <w:t>3</w:t>
      </w:r>
      <w:r w:rsidR="00E8435F" w:rsidRPr="00074B19">
        <w:rPr>
          <w:rFonts w:ascii="Times New Roman" w:hAnsi="Times New Roman"/>
          <w:sz w:val="28"/>
          <w:szCs w:val="28"/>
        </w:rPr>
        <w:t xml:space="preserve">. </w:t>
      </w:r>
      <w:proofErr w:type="gramStart"/>
      <w:r w:rsidR="00E8435F" w:rsidRPr="00074B19">
        <w:rPr>
          <w:rFonts w:ascii="Times New Roman" w:hAnsi="Times New Roman"/>
          <w:sz w:val="28"/>
          <w:szCs w:val="28"/>
        </w:rPr>
        <w:t>Контроль за</w:t>
      </w:r>
      <w:proofErr w:type="gramEnd"/>
      <w:r w:rsidR="00E8435F" w:rsidRPr="00074B19">
        <w:rPr>
          <w:rFonts w:ascii="Times New Roman" w:hAnsi="Times New Roman"/>
          <w:sz w:val="28"/>
          <w:szCs w:val="28"/>
        </w:rPr>
        <w:t xml:space="preserve"> исполнением данного постановления оставляю за собой.</w:t>
      </w:r>
    </w:p>
    <w:p w:rsidR="00E8435F" w:rsidRPr="00074B19" w:rsidRDefault="00E8435F" w:rsidP="00377CFB">
      <w:pPr>
        <w:tabs>
          <w:tab w:val="num" w:pos="0"/>
        </w:tabs>
        <w:autoSpaceDE w:val="0"/>
        <w:spacing w:after="0" w:line="240" w:lineRule="auto"/>
        <w:ind w:firstLine="708"/>
        <w:jc w:val="both"/>
        <w:rPr>
          <w:rFonts w:ascii="Times New Roman" w:hAnsi="Times New Roman"/>
          <w:sz w:val="28"/>
          <w:szCs w:val="28"/>
        </w:rPr>
      </w:pPr>
    </w:p>
    <w:p w:rsidR="00E8435F" w:rsidRPr="00074B19" w:rsidRDefault="00E8435F" w:rsidP="00377CFB">
      <w:pPr>
        <w:autoSpaceDE w:val="0"/>
        <w:spacing w:after="0" w:line="240" w:lineRule="auto"/>
        <w:jc w:val="both"/>
        <w:rPr>
          <w:rFonts w:ascii="Times New Roman" w:hAnsi="Times New Roman"/>
          <w:sz w:val="28"/>
          <w:szCs w:val="28"/>
        </w:rPr>
      </w:pPr>
    </w:p>
    <w:p w:rsidR="00E8435F" w:rsidRPr="00074B19" w:rsidRDefault="0005367B" w:rsidP="00377CFB">
      <w:pPr>
        <w:autoSpaceDE w:val="0"/>
        <w:spacing w:after="0" w:line="240" w:lineRule="auto"/>
        <w:jc w:val="both"/>
        <w:rPr>
          <w:rFonts w:ascii="Times New Roman" w:hAnsi="Times New Roman"/>
          <w:sz w:val="28"/>
          <w:szCs w:val="28"/>
        </w:rPr>
      </w:pPr>
      <w:r w:rsidRPr="00074B19">
        <w:rPr>
          <w:rFonts w:ascii="Times New Roman" w:hAnsi="Times New Roman"/>
          <w:sz w:val="28"/>
          <w:szCs w:val="28"/>
        </w:rPr>
        <w:t>Глава</w:t>
      </w:r>
      <w:r w:rsidR="00E8435F" w:rsidRPr="00074B19">
        <w:rPr>
          <w:rFonts w:ascii="Times New Roman" w:hAnsi="Times New Roman"/>
          <w:sz w:val="28"/>
          <w:szCs w:val="28"/>
        </w:rPr>
        <w:t xml:space="preserve"> Администрации</w:t>
      </w:r>
    </w:p>
    <w:p w:rsidR="00E8435F" w:rsidRPr="00074B19" w:rsidRDefault="00035E12" w:rsidP="00377CFB">
      <w:pPr>
        <w:autoSpaceDE w:val="0"/>
        <w:spacing w:after="0" w:line="240" w:lineRule="auto"/>
        <w:jc w:val="both"/>
        <w:rPr>
          <w:rFonts w:ascii="Times New Roman" w:hAnsi="Times New Roman"/>
          <w:sz w:val="28"/>
          <w:szCs w:val="28"/>
        </w:rPr>
      </w:pPr>
      <w:r w:rsidRPr="00074B19">
        <w:rPr>
          <w:rFonts w:ascii="Times New Roman" w:hAnsi="Times New Roman"/>
          <w:sz w:val="28"/>
          <w:szCs w:val="28"/>
        </w:rPr>
        <w:t>Калининского</w:t>
      </w:r>
      <w:r w:rsidR="004E1454" w:rsidRPr="00074B19">
        <w:rPr>
          <w:rFonts w:ascii="Times New Roman" w:hAnsi="Times New Roman"/>
          <w:sz w:val="28"/>
          <w:szCs w:val="28"/>
        </w:rPr>
        <w:t xml:space="preserve"> </w:t>
      </w:r>
      <w:r w:rsidR="00E8435F" w:rsidRPr="00074B19">
        <w:rPr>
          <w:rFonts w:ascii="Times New Roman" w:hAnsi="Times New Roman"/>
          <w:sz w:val="28"/>
          <w:szCs w:val="28"/>
        </w:rPr>
        <w:t>сельского поселения</w:t>
      </w:r>
      <w:r w:rsidR="00E8435F" w:rsidRPr="00074B19">
        <w:rPr>
          <w:rFonts w:ascii="Times New Roman" w:hAnsi="Times New Roman"/>
          <w:sz w:val="28"/>
          <w:szCs w:val="28"/>
        </w:rPr>
        <w:tab/>
      </w:r>
      <w:r w:rsidR="00E8435F" w:rsidRPr="00074B19">
        <w:rPr>
          <w:rFonts w:ascii="Times New Roman" w:hAnsi="Times New Roman"/>
          <w:sz w:val="28"/>
          <w:szCs w:val="28"/>
        </w:rPr>
        <w:tab/>
      </w:r>
      <w:r w:rsidR="0012465C" w:rsidRPr="00074B19">
        <w:rPr>
          <w:rFonts w:ascii="Times New Roman" w:hAnsi="Times New Roman"/>
          <w:sz w:val="28"/>
          <w:szCs w:val="28"/>
        </w:rPr>
        <w:t xml:space="preserve">                 </w:t>
      </w:r>
      <w:r w:rsidR="00E8435F" w:rsidRPr="00074B19">
        <w:rPr>
          <w:rFonts w:ascii="Times New Roman" w:hAnsi="Times New Roman"/>
          <w:sz w:val="28"/>
          <w:szCs w:val="28"/>
        </w:rPr>
        <w:tab/>
      </w:r>
      <w:r w:rsidR="007947C9" w:rsidRPr="00074B19">
        <w:rPr>
          <w:rFonts w:ascii="Times New Roman" w:hAnsi="Times New Roman"/>
          <w:sz w:val="28"/>
          <w:szCs w:val="28"/>
        </w:rPr>
        <w:t>А.Г. Савушинский</w:t>
      </w:r>
    </w:p>
    <w:p w:rsidR="00074B19" w:rsidRPr="00074B19" w:rsidRDefault="00074B19" w:rsidP="00074B19">
      <w:pPr>
        <w:suppressAutoHyphens w:val="0"/>
        <w:spacing w:after="0" w:line="240" w:lineRule="auto"/>
        <w:jc w:val="right"/>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lastRenderedPageBreak/>
        <w:t xml:space="preserve">Приложение № 1  </w:t>
      </w:r>
    </w:p>
    <w:p w:rsidR="00074B19" w:rsidRPr="00074B19" w:rsidRDefault="00074B19" w:rsidP="00074B19">
      <w:pPr>
        <w:suppressAutoHyphens w:val="0"/>
        <w:spacing w:after="0" w:line="240" w:lineRule="auto"/>
        <w:jc w:val="right"/>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постановлени</w:t>
      </w:r>
      <w:r w:rsidR="00B34C8D">
        <w:rPr>
          <w:rFonts w:ascii="Times New Roman" w:eastAsia="Times New Roman" w:hAnsi="Times New Roman"/>
          <w:sz w:val="24"/>
          <w:szCs w:val="24"/>
          <w:lang w:eastAsia="ru-RU"/>
        </w:rPr>
        <w:t>ю</w:t>
      </w:r>
      <w:r>
        <w:rPr>
          <w:rFonts w:ascii="Times New Roman" w:eastAsia="Times New Roman" w:hAnsi="Times New Roman"/>
          <w:sz w:val="24"/>
          <w:szCs w:val="24"/>
          <w:lang w:eastAsia="ru-RU"/>
        </w:rPr>
        <w:t xml:space="preserve"> </w:t>
      </w:r>
      <w:r w:rsidRPr="00074B19">
        <w:rPr>
          <w:rFonts w:ascii="Times New Roman" w:eastAsia="Times New Roman" w:hAnsi="Times New Roman"/>
          <w:sz w:val="24"/>
          <w:szCs w:val="24"/>
          <w:lang w:eastAsia="ru-RU"/>
        </w:rPr>
        <w:t xml:space="preserve"> </w:t>
      </w:r>
    </w:p>
    <w:p w:rsidR="00074B19" w:rsidRDefault="00074B19" w:rsidP="00074B19">
      <w:pPr>
        <w:suppressAutoHyphens w:val="0"/>
        <w:spacing w:after="0" w:line="240" w:lineRule="auto"/>
        <w:jc w:val="right"/>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 xml:space="preserve">Администрации </w:t>
      </w:r>
      <w:proofErr w:type="gramStart"/>
      <w:r>
        <w:rPr>
          <w:rFonts w:ascii="Times New Roman" w:eastAsia="Times New Roman" w:hAnsi="Times New Roman"/>
          <w:sz w:val="24"/>
          <w:szCs w:val="24"/>
          <w:lang w:eastAsia="ru-RU"/>
        </w:rPr>
        <w:t>Калининского</w:t>
      </w:r>
      <w:proofErr w:type="gramEnd"/>
    </w:p>
    <w:p w:rsidR="00074B19" w:rsidRPr="00074B19" w:rsidRDefault="00074B19" w:rsidP="00074B19">
      <w:pPr>
        <w:suppressAutoHyphens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074B19" w:rsidRPr="00074B19" w:rsidRDefault="00074B19" w:rsidP="00074B19">
      <w:pPr>
        <w:suppressAutoHyphens w:val="0"/>
        <w:spacing w:after="0" w:line="240" w:lineRule="auto"/>
        <w:jc w:val="right"/>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 xml:space="preserve">от  </w:t>
      </w:r>
      <w:r w:rsidR="00B34C8D">
        <w:rPr>
          <w:rFonts w:ascii="Times New Roman" w:eastAsia="Times New Roman" w:hAnsi="Times New Roman"/>
          <w:sz w:val="24"/>
          <w:szCs w:val="24"/>
          <w:lang w:eastAsia="ru-RU"/>
        </w:rPr>
        <w:t>15.11.</w:t>
      </w:r>
      <w:r w:rsidRPr="00074B19">
        <w:rPr>
          <w:rFonts w:ascii="Times New Roman" w:eastAsia="Times New Roman" w:hAnsi="Times New Roman"/>
          <w:sz w:val="24"/>
          <w:szCs w:val="24"/>
          <w:lang w:eastAsia="ru-RU"/>
        </w:rPr>
        <w:t>2024 №</w:t>
      </w:r>
      <w:r>
        <w:rPr>
          <w:rFonts w:ascii="Times New Roman" w:eastAsia="Times New Roman" w:hAnsi="Times New Roman"/>
          <w:sz w:val="24"/>
          <w:szCs w:val="24"/>
          <w:lang w:eastAsia="ru-RU"/>
        </w:rPr>
        <w:t xml:space="preserve"> </w:t>
      </w:r>
      <w:r w:rsidR="00B34C8D">
        <w:rPr>
          <w:rFonts w:ascii="Times New Roman" w:eastAsia="Times New Roman" w:hAnsi="Times New Roman"/>
          <w:sz w:val="24"/>
          <w:szCs w:val="24"/>
          <w:lang w:eastAsia="ru-RU"/>
        </w:rPr>
        <w:t>119</w:t>
      </w:r>
    </w:p>
    <w:p w:rsidR="00074B19" w:rsidRPr="00074B19" w:rsidRDefault="00074B19" w:rsidP="00074B19">
      <w:pPr>
        <w:suppressAutoHyphens w:val="0"/>
        <w:spacing w:after="0" w:line="240" w:lineRule="auto"/>
        <w:jc w:val="center"/>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jc w:val="center"/>
        <w:rPr>
          <w:rFonts w:ascii="Times New Roman" w:eastAsia="Times New Roman" w:hAnsi="Times New Roman"/>
          <w:b/>
          <w:sz w:val="28"/>
          <w:szCs w:val="28"/>
          <w:lang w:eastAsia="ru-RU"/>
        </w:rPr>
      </w:pPr>
      <w:r w:rsidRPr="00074B19">
        <w:rPr>
          <w:rFonts w:ascii="Times New Roman" w:eastAsia="Times New Roman" w:hAnsi="Times New Roman"/>
          <w:b/>
          <w:sz w:val="28"/>
          <w:szCs w:val="28"/>
          <w:lang w:eastAsia="ru-RU"/>
        </w:rPr>
        <w:t>Положение</w:t>
      </w:r>
    </w:p>
    <w:p w:rsidR="00074B19" w:rsidRPr="00074B19" w:rsidRDefault="00074B19" w:rsidP="00074B19">
      <w:pPr>
        <w:suppressAutoHyphens w:val="0"/>
        <w:spacing w:after="0" w:line="240" w:lineRule="auto"/>
        <w:jc w:val="center"/>
        <w:rPr>
          <w:rFonts w:ascii="Times New Roman" w:eastAsia="Times New Roman" w:hAnsi="Times New Roman"/>
          <w:b/>
          <w:sz w:val="28"/>
          <w:szCs w:val="28"/>
          <w:lang w:eastAsia="ru-RU"/>
        </w:rPr>
      </w:pPr>
      <w:r w:rsidRPr="00074B19">
        <w:rPr>
          <w:rFonts w:ascii="Times New Roman" w:eastAsia="Times New Roman" w:hAnsi="Times New Roman"/>
          <w:b/>
          <w:sz w:val="28"/>
          <w:szCs w:val="28"/>
          <w:lang w:eastAsia="ru-RU"/>
        </w:rPr>
        <w:t xml:space="preserve">о </w:t>
      </w:r>
      <w:r w:rsidRPr="00074B19">
        <w:rPr>
          <w:rFonts w:ascii="Times New Roman" w:eastAsia="Times New Roman" w:hAnsi="Times New Roman"/>
          <w:b/>
          <w:sz w:val="28"/>
          <w:szCs w:val="24"/>
          <w:lang w:eastAsia="ru-RU"/>
        </w:rPr>
        <w:t xml:space="preserve">порядке </w:t>
      </w:r>
      <w:r w:rsidRPr="00074B19">
        <w:rPr>
          <w:rFonts w:ascii="Times New Roman" w:eastAsia="Times New Roman" w:hAnsi="Times New Roman"/>
          <w:b/>
          <w:sz w:val="28"/>
          <w:szCs w:val="28"/>
          <w:lang w:eastAsia="ru-RU"/>
        </w:rPr>
        <w:t>применения бюджетной классификации</w:t>
      </w:r>
    </w:p>
    <w:p w:rsidR="00074B19" w:rsidRPr="00074B19" w:rsidRDefault="00074B19" w:rsidP="00074B19">
      <w:pPr>
        <w:suppressAutoHyphens w:val="0"/>
        <w:spacing w:after="0" w:line="240" w:lineRule="auto"/>
        <w:jc w:val="center"/>
        <w:rPr>
          <w:rFonts w:ascii="Times New Roman" w:eastAsia="Times New Roman" w:hAnsi="Times New Roman"/>
          <w:b/>
          <w:sz w:val="28"/>
          <w:szCs w:val="28"/>
          <w:lang w:eastAsia="ru-RU"/>
        </w:rPr>
      </w:pPr>
      <w:r w:rsidRPr="00074B19">
        <w:rPr>
          <w:rFonts w:ascii="Times New Roman" w:eastAsia="Times New Roman" w:hAnsi="Times New Roman"/>
          <w:b/>
          <w:sz w:val="28"/>
          <w:szCs w:val="28"/>
          <w:lang w:eastAsia="ru-RU"/>
        </w:rPr>
        <w:t xml:space="preserve"> </w:t>
      </w:r>
      <w:r w:rsidRPr="006E1928">
        <w:rPr>
          <w:rFonts w:ascii="Times New Roman" w:eastAsia="Times New Roman" w:hAnsi="Times New Roman"/>
          <w:b/>
          <w:sz w:val="28"/>
          <w:szCs w:val="28"/>
          <w:lang w:eastAsia="ru-RU"/>
        </w:rPr>
        <w:t xml:space="preserve">расходов бюджета </w:t>
      </w:r>
      <w:r w:rsidR="006E1928" w:rsidRPr="006E1928">
        <w:rPr>
          <w:rFonts w:ascii="Times New Roman" w:hAnsi="Times New Roman"/>
          <w:b/>
          <w:sz w:val="28"/>
          <w:szCs w:val="28"/>
        </w:rPr>
        <w:t>Калининского сельского поселения</w:t>
      </w:r>
      <w:r w:rsidR="006E1928" w:rsidRPr="006E1928">
        <w:rPr>
          <w:rFonts w:ascii="Times New Roman" w:eastAsia="Times New Roman" w:hAnsi="Times New Roman"/>
          <w:b/>
          <w:sz w:val="28"/>
          <w:szCs w:val="28"/>
          <w:lang w:eastAsia="ru-RU"/>
        </w:rPr>
        <w:t xml:space="preserve"> </w:t>
      </w:r>
      <w:r w:rsidRPr="006E1928">
        <w:rPr>
          <w:rFonts w:ascii="Times New Roman" w:eastAsia="Times New Roman" w:hAnsi="Times New Roman"/>
          <w:b/>
          <w:sz w:val="28"/>
          <w:szCs w:val="28"/>
          <w:lang w:eastAsia="ru-RU"/>
        </w:rPr>
        <w:t>Цимлянского района на 2025 год и на плановый период 2026</w:t>
      </w:r>
      <w:r w:rsidRPr="00074B19">
        <w:rPr>
          <w:rFonts w:ascii="Times New Roman" w:eastAsia="Times New Roman" w:hAnsi="Times New Roman"/>
          <w:b/>
          <w:sz w:val="28"/>
          <w:szCs w:val="28"/>
          <w:lang w:eastAsia="ru-RU"/>
        </w:rPr>
        <w:t xml:space="preserve"> и 2027 годов</w:t>
      </w:r>
      <w:r w:rsidRPr="00074B19">
        <w:rPr>
          <w:rFonts w:ascii="Times New Roman" w:eastAsia="Times New Roman" w:hAnsi="Times New Roman"/>
          <w:sz w:val="28"/>
          <w:szCs w:val="28"/>
          <w:lang w:eastAsia="ru-RU"/>
        </w:rPr>
        <w:t xml:space="preserve"> </w:t>
      </w:r>
    </w:p>
    <w:p w:rsidR="00E8435F" w:rsidRPr="00074B19" w:rsidRDefault="00E8435F" w:rsidP="00377CFB">
      <w:pPr>
        <w:autoSpaceDE w:val="0"/>
        <w:spacing w:after="0" w:line="240" w:lineRule="auto"/>
        <w:jc w:val="both"/>
        <w:rPr>
          <w:rFonts w:ascii="Times New Roman" w:hAnsi="Times New Roman"/>
          <w:sz w:val="28"/>
          <w:szCs w:val="28"/>
        </w:rPr>
      </w:pPr>
    </w:p>
    <w:p w:rsidR="00074B19" w:rsidRPr="00074B19" w:rsidRDefault="00074B19" w:rsidP="00074B19">
      <w:pPr>
        <w:suppressAutoHyphens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приказом Министерства финансов Российской Федерации от  10.06.2024 г. № 85н ««Об утверждении кодов (перечней кодов) бюджетной классификации Российской Федерации</w:t>
      </w:r>
      <w:proofErr w:type="gramEnd"/>
      <w:r w:rsidRPr="00074B19">
        <w:rPr>
          <w:rFonts w:ascii="Times New Roman" w:eastAsia="Times New Roman" w:hAnsi="Times New Roman"/>
          <w:sz w:val="28"/>
          <w:szCs w:val="28"/>
          <w:lang w:eastAsia="ru-RU"/>
        </w:rPr>
        <w:t xml:space="preserve"> </w:t>
      </w:r>
      <w:proofErr w:type="gramStart"/>
      <w:r w:rsidRPr="00074B19">
        <w:rPr>
          <w:rFonts w:ascii="Times New Roman" w:eastAsia="Times New Roman" w:hAnsi="Times New Roman"/>
          <w:sz w:val="28"/>
          <w:szCs w:val="28"/>
          <w:lang w:eastAsia="ru-RU"/>
        </w:rPr>
        <w:t>на 2025 год (на 2025 год и плановый период 2026 и 2027 годов) (далее – приказ Минфина РФ № 85н), приказом Министерства финансов Ростовской области от 03.09.2024 года № 210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Ростовской области</w:t>
      </w:r>
      <w:proofErr w:type="gramEnd"/>
      <w:r w:rsidRPr="00074B19">
        <w:rPr>
          <w:rFonts w:ascii="Times New Roman" w:eastAsia="Times New Roman" w:hAnsi="Times New Roman"/>
          <w:sz w:val="28"/>
          <w:szCs w:val="28"/>
          <w:lang w:eastAsia="ru-RU"/>
        </w:rPr>
        <w:t xml:space="preserve">) и применяется при формировании и исполнении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74B19" w:rsidRPr="00074B19" w:rsidRDefault="00074B19" w:rsidP="00074B19">
      <w:pPr>
        <w:numPr>
          <w:ilvl w:val="0"/>
          <w:numId w:val="13"/>
        </w:numPr>
        <w:suppressAutoHyphens w:val="0"/>
        <w:spacing w:after="0" w:line="240" w:lineRule="auto"/>
        <w:contextualSpacing/>
        <w:jc w:val="center"/>
        <w:rPr>
          <w:rFonts w:ascii="Times New Roman" w:eastAsia="Times New Roman" w:hAnsi="Times New Roman"/>
          <w:bCs/>
          <w:sz w:val="28"/>
          <w:szCs w:val="28"/>
          <w:lang w:eastAsia="ru-RU"/>
        </w:rPr>
      </w:pPr>
      <w:r w:rsidRPr="00074B19">
        <w:rPr>
          <w:rFonts w:ascii="Times New Roman" w:eastAsia="Times New Roman" w:hAnsi="Times New Roman"/>
          <w:bCs/>
          <w:sz w:val="28"/>
          <w:szCs w:val="28"/>
          <w:lang w:eastAsia="ru-RU"/>
        </w:rPr>
        <w:t xml:space="preserve">Порядок </w:t>
      </w:r>
      <w:proofErr w:type="gramStart"/>
      <w:r w:rsidRPr="00074B19">
        <w:rPr>
          <w:rFonts w:ascii="Times New Roman" w:eastAsia="Times New Roman" w:hAnsi="Times New Roman"/>
          <w:bCs/>
          <w:sz w:val="28"/>
          <w:szCs w:val="28"/>
          <w:lang w:eastAsia="ru-RU"/>
        </w:rPr>
        <w:t>формирования кодов целевых статей расходов бюджета</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bCs/>
          <w:sz w:val="28"/>
          <w:szCs w:val="28"/>
          <w:lang w:eastAsia="ru-RU"/>
        </w:rPr>
        <w:t xml:space="preserve"> Цимлянского</w:t>
      </w:r>
      <w:r w:rsidRPr="00074B19">
        <w:rPr>
          <w:rFonts w:ascii="Times New Roman" w:eastAsia="Times New Roman" w:hAnsi="Times New Roman"/>
          <w:sz w:val="28"/>
          <w:szCs w:val="28"/>
          <w:lang w:eastAsia="ru-RU"/>
        </w:rPr>
        <w:t xml:space="preserve"> района</w:t>
      </w:r>
      <w:proofErr w:type="gramEnd"/>
    </w:p>
    <w:p w:rsidR="00074B19" w:rsidRPr="00074B19" w:rsidRDefault="00074B19" w:rsidP="00074B19">
      <w:pPr>
        <w:suppressAutoHyphens w:val="0"/>
        <w:spacing w:after="0" w:line="240" w:lineRule="auto"/>
        <w:ind w:firstLine="709"/>
        <w:jc w:val="center"/>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приказом Минфина Ростовской области № 210 и настоящим </w:t>
      </w:r>
      <w:r w:rsidR="000A72E7">
        <w:rPr>
          <w:rFonts w:ascii="Times New Roman" w:eastAsia="Times New Roman" w:hAnsi="Times New Roman"/>
          <w:sz w:val="28"/>
          <w:szCs w:val="28"/>
          <w:lang w:eastAsia="ru-RU"/>
        </w:rPr>
        <w:t>постановлением</w:t>
      </w:r>
      <w:r w:rsidRPr="00074B19">
        <w:rPr>
          <w:rFonts w:ascii="Times New Roman" w:eastAsia="Times New Roman" w:hAnsi="Times New Roman"/>
          <w:sz w:val="28"/>
          <w:szCs w:val="28"/>
          <w:lang w:eastAsia="ru-RU"/>
        </w:rPr>
        <w:t>.</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В целях отражения расходов муниципальных проектов, направленных на реализацию региональных проектов, для достижения соответствующих мероприятий (результатов), входящих в состав национальных проектов следует руководствоваться пунктами 43-45 приказа Минфина РФ №82н,  а также настоящим </w:t>
      </w:r>
      <w:r w:rsidR="000A72E7">
        <w:rPr>
          <w:rFonts w:ascii="Times New Roman" w:eastAsia="Times New Roman" w:hAnsi="Times New Roman"/>
          <w:sz w:val="28"/>
          <w:szCs w:val="28"/>
          <w:lang w:eastAsia="ru-RU"/>
        </w:rPr>
        <w:t>постановлением</w:t>
      </w:r>
      <w:r w:rsidRPr="00074B19">
        <w:rPr>
          <w:rFonts w:ascii="Times New Roman" w:eastAsia="Times New Roman" w:hAnsi="Times New Roman"/>
          <w:sz w:val="28"/>
          <w:szCs w:val="28"/>
          <w:lang w:eastAsia="ru-RU"/>
        </w:rPr>
        <w:t>.</w:t>
      </w:r>
    </w:p>
    <w:p w:rsidR="00074B19" w:rsidRPr="00074B19" w:rsidRDefault="00074B19" w:rsidP="006E1928">
      <w:pPr>
        <w:shd w:val="clear" w:color="auto" w:fill="FFFFFF"/>
        <w:suppressAutoHyphens w:val="0"/>
        <w:spacing w:after="0" w:line="240" w:lineRule="auto"/>
        <w:jc w:val="both"/>
        <w:rPr>
          <w:rFonts w:ascii="Times New Roman" w:eastAsia="Times New Roman" w:hAnsi="Times New Roman"/>
          <w:color w:val="1A1A1A"/>
          <w:sz w:val="28"/>
          <w:szCs w:val="28"/>
          <w:lang w:eastAsia="ru-RU"/>
        </w:rPr>
      </w:pPr>
      <w:r w:rsidRPr="00074B19">
        <w:rPr>
          <w:rFonts w:ascii="Times New Roman" w:eastAsia="Times New Roman" w:hAnsi="Times New Roman"/>
          <w:color w:val="1A1A1A"/>
          <w:sz w:val="28"/>
          <w:szCs w:val="28"/>
          <w:lang w:eastAsia="ru-RU"/>
        </w:rPr>
        <w:t xml:space="preserve">         Муниципальным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г.</w:t>
      </w:r>
      <w:proofErr w:type="gramStart"/>
      <w:r w:rsidRPr="00074B19">
        <w:rPr>
          <w:rFonts w:ascii="Times New Roman" w:eastAsia="Times New Roman" w:hAnsi="Times New Roman"/>
          <w:color w:val="1A1A1A"/>
          <w:sz w:val="28"/>
          <w:szCs w:val="28"/>
          <w:lang w:eastAsia="ru-RU"/>
        </w:rPr>
        <w:t>г</w:t>
      </w:r>
      <w:proofErr w:type="gramEnd"/>
      <w:r w:rsidRPr="00074B19">
        <w:rPr>
          <w:rFonts w:ascii="Times New Roman" w:eastAsia="Times New Roman" w:hAnsi="Times New Roman"/>
          <w:color w:val="1A1A1A"/>
          <w:sz w:val="28"/>
          <w:szCs w:val="28"/>
          <w:lang w:eastAsia="ru-RU"/>
        </w:rPr>
        <w:t>.</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Pr="00074B19">
        <w:rPr>
          <w:rFonts w:ascii="Times New Roman" w:eastAsia="Times New Roman" w:hAnsi="Times New Roman"/>
          <w:sz w:val="28"/>
          <w:szCs w:val="28"/>
          <w:lang w:eastAsia="ru-RU"/>
        </w:rPr>
        <w:lastRenderedPageBreak/>
        <w:t>Цимлянского района (далее – иной муниципальный проект), ведомственных проектов, комплекса процессных мероприятий (далее - КПМ) следует руководствоваться постановлениями Администрации</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от </w:t>
      </w:r>
      <w:r w:rsidR="006E1928">
        <w:rPr>
          <w:rFonts w:ascii="Times New Roman" w:eastAsia="Times New Roman" w:hAnsi="Times New Roman"/>
          <w:sz w:val="28"/>
          <w:szCs w:val="28"/>
          <w:lang w:eastAsia="ru-RU"/>
        </w:rPr>
        <w:t>18.09</w:t>
      </w:r>
      <w:r w:rsidRPr="00074B19">
        <w:rPr>
          <w:rFonts w:ascii="Times New Roman" w:eastAsia="Times New Roman" w:hAnsi="Times New Roman"/>
          <w:sz w:val="28"/>
          <w:szCs w:val="28"/>
          <w:lang w:eastAsia="ru-RU"/>
        </w:rPr>
        <w:t xml:space="preserve">.2024 № </w:t>
      </w:r>
      <w:r w:rsidR="006E1928">
        <w:rPr>
          <w:rFonts w:ascii="Times New Roman" w:eastAsia="Times New Roman" w:hAnsi="Times New Roman"/>
          <w:sz w:val="28"/>
          <w:szCs w:val="28"/>
          <w:lang w:eastAsia="ru-RU"/>
        </w:rPr>
        <w:t xml:space="preserve">93 </w:t>
      </w:r>
      <w:r w:rsidRPr="00074B19">
        <w:rPr>
          <w:rFonts w:ascii="Times New Roman" w:eastAsia="Times New Roman" w:hAnsi="Times New Roman"/>
          <w:sz w:val="28"/>
          <w:szCs w:val="28"/>
          <w:lang w:eastAsia="ru-RU"/>
        </w:rPr>
        <w:t>«Об утверждении порядка разработки, реализации и оценки эффективности муниципальных программ</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и  положениями настоящего </w:t>
      </w:r>
      <w:r w:rsidR="000A72E7">
        <w:rPr>
          <w:rFonts w:ascii="Times New Roman" w:eastAsia="Times New Roman" w:hAnsi="Times New Roman"/>
          <w:sz w:val="28"/>
          <w:szCs w:val="28"/>
          <w:lang w:eastAsia="ru-RU"/>
        </w:rPr>
        <w:t>постановления</w:t>
      </w:r>
      <w:r w:rsidRPr="00074B19">
        <w:rPr>
          <w:rFonts w:ascii="Times New Roman" w:eastAsia="Times New Roman" w:hAnsi="Times New Roman"/>
          <w:sz w:val="28"/>
          <w:szCs w:val="28"/>
          <w:lang w:eastAsia="ru-RU"/>
        </w:rPr>
        <w:t>.</w:t>
      </w:r>
      <w:proofErr w:type="gramEnd"/>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p>
    <w:p w:rsidR="00074B19" w:rsidRPr="00074B19" w:rsidRDefault="00074B19" w:rsidP="00074B19">
      <w:pPr>
        <w:numPr>
          <w:ilvl w:val="0"/>
          <w:numId w:val="13"/>
        </w:numPr>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Целевые статьи расходов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 формируются в следующем порядке.</w:t>
      </w:r>
    </w:p>
    <w:p w:rsidR="00074B19" w:rsidRPr="00074B19" w:rsidRDefault="00074B19" w:rsidP="00074B19">
      <w:pPr>
        <w:suppressAutoHyphens w:val="0"/>
        <w:spacing w:after="0" w:line="240" w:lineRule="auto"/>
        <w:ind w:firstLine="709"/>
        <w:jc w:val="center"/>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При формировании </w:t>
      </w:r>
      <w:proofErr w:type="gramStart"/>
      <w:r w:rsidRPr="00074B19">
        <w:rPr>
          <w:rFonts w:ascii="Times New Roman" w:eastAsia="Times New Roman" w:hAnsi="Times New Roman"/>
          <w:sz w:val="28"/>
          <w:szCs w:val="28"/>
          <w:lang w:eastAsia="ru-RU"/>
        </w:rPr>
        <w:t xml:space="preserve">кодов целевых статей расходов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roofErr w:type="gramEnd"/>
      <w:r w:rsidRPr="00074B19">
        <w:rPr>
          <w:rFonts w:ascii="Times New Roman" w:eastAsia="Times New Roman" w:hAnsi="Times New Roman"/>
          <w:sz w:val="28"/>
          <w:szCs w:val="28"/>
          <w:lang w:eastAsia="ru-RU"/>
        </w:rPr>
        <w:t xml:space="preserve"> применяются следующие основные подходы:</w:t>
      </w:r>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2.1. Целевые статьи расходов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 обеспечивают привязку бюджетных ассигнований к муниципальным программам</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и (или) непрограммным направлениям деятельности (функциям) муниципальных органов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w:t>
      </w:r>
      <w:r w:rsidRPr="00074B19">
        <w:rPr>
          <w:rFonts w:ascii="Times New Roman" w:eastAsia="Times New Roman" w:hAnsi="Times New Roman"/>
          <w:color w:val="000000"/>
          <w:sz w:val="28"/>
          <w:szCs w:val="28"/>
          <w:lang w:eastAsia="ru-RU"/>
        </w:rPr>
        <w:t xml:space="preserve">.2. </w:t>
      </w:r>
      <w:bookmarkStart w:id="0" w:name="_GoBack"/>
      <w:bookmarkEnd w:id="0"/>
      <w:r w:rsidRPr="00074B19">
        <w:rPr>
          <w:rFonts w:ascii="Times New Roman" w:eastAsia="Times New Roman" w:hAnsi="Times New Roman"/>
          <w:color w:val="000000"/>
          <w:sz w:val="28"/>
          <w:szCs w:val="28"/>
          <w:lang w:eastAsia="ru-RU"/>
        </w:rPr>
        <w:t>Код</w:t>
      </w:r>
      <w:r w:rsidRPr="00074B19">
        <w:rPr>
          <w:rFonts w:ascii="Times New Roman" w:eastAsia="Times New Roman" w:hAnsi="Times New Roman"/>
          <w:sz w:val="28"/>
          <w:szCs w:val="28"/>
          <w:lang w:eastAsia="ru-RU"/>
        </w:rPr>
        <w:t xml:space="preserve"> целевой </w:t>
      </w:r>
      <w:proofErr w:type="gramStart"/>
      <w:r w:rsidRPr="00074B19">
        <w:rPr>
          <w:rFonts w:ascii="Times New Roman" w:eastAsia="Times New Roman" w:hAnsi="Times New Roman"/>
          <w:sz w:val="28"/>
          <w:szCs w:val="28"/>
          <w:lang w:eastAsia="ru-RU"/>
        </w:rPr>
        <w:t xml:space="preserve">статьи расходов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roofErr w:type="gramEnd"/>
      <w:r w:rsidRPr="00074B19">
        <w:rPr>
          <w:rFonts w:ascii="Times New Roman" w:eastAsia="Times New Roman" w:hAnsi="Times New Roman"/>
          <w:sz w:val="28"/>
          <w:szCs w:val="28"/>
          <w:lang w:eastAsia="ru-RU"/>
        </w:rPr>
        <w:t xml:space="preserve"> состоит из десяти разрядов (8-17 разряды кода классификации расходов).</w:t>
      </w:r>
    </w:p>
    <w:p w:rsidR="00074B19" w:rsidRPr="00074B19" w:rsidRDefault="00074B19" w:rsidP="00074B19">
      <w:pPr>
        <w:suppressAutoHyphens w:val="0"/>
        <w:spacing w:after="0" w:line="240" w:lineRule="auto"/>
        <w:ind w:firstLine="709"/>
        <w:jc w:val="both"/>
        <w:rPr>
          <w:rFonts w:ascii="Times New Roman" w:hAnsi="Times New Roman"/>
          <w:sz w:val="24"/>
          <w:szCs w:val="28"/>
          <w:lang w:eastAsia="en-US"/>
        </w:rPr>
      </w:pPr>
      <w:r w:rsidRPr="00074B19">
        <w:rPr>
          <w:rFonts w:ascii="Times New Roman" w:eastAsia="Times New Roman" w:hAnsi="Times New Roman"/>
          <w:sz w:val="24"/>
          <w:szCs w:val="28"/>
          <w:lang w:eastAsia="ru-RU"/>
        </w:rPr>
        <w:t xml:space="preserve">                                                                                                                               </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Целевая статья</w:t>
            </w:r>
          </w:p>
        </w:tc>
      </w:tr>
      <w:tr w:rsidR="00074B19" w:rsidRPr="00074B19" w:rsidTr="00074B19">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Направление расходов</w:t>
            </w:r>
          </w:p>
        </w:tc>
      </w:tr>
      <w:tr w:rsidR="00074B19" w:rsidRPr="00074B19" w:rsidTr="00074B19">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 xml:space="preserve">Тип структурного элемента муниципальной  программы </w:t>
            </w:r>
            <w:r w:rsidR="006E1928" w:rsidRPr="006E1928">
              <w:rPr>
                <w:rFonts w:ascii="Times New Roman" w:hAnsi="Times New Roman"/>
                <w:sz w:val="24"/>
                <w:szCs w:val="24"/>
              </w:rPr>
              <w:t>Калининского сельского поселения</w:t>
            </w:r>
            <w:r w:rsidR="006E1928" w:rsidRPr="006E1928">
              <w:rPr>
                <w:rFonts w:ascii="Times New Roman" w:eastAsia="Times New Roman" w:hAnsi="Times New Roman"/>
                <w:sz w:val="24"/>
                <w:szCs w:val="24"/>
                <w:lang w:eastAsia="ru-RU"/>
              </w:rPr>
              <w:t xml:space="preserve"> </w:t>
            </w:r>
            <w:r w:rsidRPr="006E1928">
              <w:rPr>
                <w:rFonts w:ascii="Times New Roman" w:eastAsia="Times New Roman" w:hAnsi="Times New Roman"/>
                <w:sz w:val="24"/>
                <w:szCs w:val="24"/>
                <w:lang w:eastAsia="ru-RU"/>
              </w:rPr>
              <w:t>Цимлянского района</w:t>
            </w:r>
            <w:r w:rsidRPr="00074B19">
              <w:rPr>
                <w:rFonts w:ascii="Times New Roman" w:eastAsia="Times New Roman" w:hAnsi="Times New Roman"/>
                <w:lang w:eastAsia="ru-RU"/>
              </w:rPr>
              <w:t xml:space="preserve">, элемент непрограммного направления деятельности </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Структурный элемент  (код муниципального проекта в рамках нацпроекта, порядковый номер иного муниципального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suppressAutoHyphens w:val="0"/>
              <w:spacing w:after="0" w:line="240" w:lineRule="auto"/>
              <w:rPr>
                <w:rFonts w:ascii="Times New Roman" w:eastAsia="Times New Roman" w:hAnsi="Times New Roman"/>
                <w:lang w:eastAsia="ru-RU"/>
              </w:rPr>
            </w:pPr>
          </w:p>
        </w:tc>
      </w:tr>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Разряды в коде целевой статьи:</w:t>
            </w:r>
          </w:p>
        </w:tc>
      </w:tr>
      <w:tr w:rsidR="00074B19" w:rsidRPr="00074B19" w:rsidTr="00074B19">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10</w:t>
            </w:r>
          </w:p>
        </w:tc>
      </w:tr>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Разряды в коде классификации расходов:</w:t>
            </w:r>
          </w:p>
        </w:tc>
      </w:tr>
      <w:tr w:rsidR="00074B19" w:rsidRPr="00074B19" w:rsidTr="00074B19">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17</w:t>
            </w:r>
          </w:p>
        </w:tc>
      </w:tr>
    </w:tbl>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lastRenderedPageBreak/>
        <w:t xml:space="preserve">Структура </w:t>
      </w:r>
      <w:proofErr w:type="gramStart"/>
      <w:r w:rsidRPr="00074B19">
        <w:rPr>
          <w:rFonts w:ascii="Times New Roman" w:eastAsia="Times New Roman" w:hAnsi="Times New Roman"/>
          <w:sz w:val="28"/>
          <w:szCs w:val="28"/>
          <w:lang w:eastAsia="ru-RU"/>
        </w:rPr>
        <w:t>кода целевой статьи расходов бюджета</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w:t>
      </w:r>
      <w:proofErr w:type="gramEnd"/>
      <w:r w:rsidRPr="00074B19">
        <w:rPr>
          <w:rFonts w:ascii="Times New Roman" w:eastAsia="Times New Roman" w:hAnsi="Times New Roman"/>
          <w:sz w:val="28"/>
          <w:szCs w:val="28"/>
          <w:lang w:eastAsia="ru-RU"/>
        </w:rPr>
        <w:t xml:space="preserve"> включает следующие составные части:</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 xml:space="preserve">Цимлянского района, </w:t>
      </w:r>
      <w:r w:rsidRPr="00074B19">
        <w:rPr>
          <w:rFonts w:ascii="Times New Roman" w:eastAsia="Times New Roman" w:hAnsi="Times New Roman"/>
          <w:iCs/>
          <w:sz w:val="28"/>
          <w:szCs w:val="28"/>
          <w:lang w:eastAsia="ru-RU"/>
        </w:rPr>
        <w:t xml:space="preserve">непрограммных </w:t>
      </w:r>
      <w:r w:rsidRPr="00074B19">
        <w:rPr>
          <w:rFonts w:ascii="Times New Roman" w:eastAsia="Times New Roman" w:hAnsi="Times New Roman"/>
          <w:sz w:val="28"/>
          <w:szCs w:val="28"/>
          <w:lang w:eastAsia="ru-RU"/>
        </w:rPr>
        <w:t xml:space="preserve">направлений деятельности муниципальных органов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3 знак кода целевой статьи, предназначен для кодирования бюджетных ассигнований по типам структурных элементов муниципальных программ</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а также расходов, детализирующих непрограммные направления деятельности муниципальных органов</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(10 разряд  кода классификации расходов);</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 нацпроектов, иным муниципальным проектам, ведомственным проектам, комплексам процессных мероприятий в рамках муниципальных программ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и непрограммных направлений деятельности.</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 xml:space="preserve">В целях отражения расходов на реализацию муниципального проекта в рамках нацпроекта и иного муниципального проекта,  следует руководствоваться положением настоящего </w:t>
      </w:r>
      <w:r w:rsidR="000A72E7">
        <w:rPr>
          <w:rFonts w:ascii="Times New Roman" w:eastAsia="Times New Roman" w:hAnsi="Times New Roman"/>
          <w:sz w:val="28"/>
          <w:szCs w:val="28"/>
          <w:lang w:eastAsia="ru-RU"/>
        </w:rPr>
        <w:t>постановления</w:t>
      </w:r>
      <w:r w:rsidRPr="00074B19">
        <w:rPr>
          <w:rFonts w:ascii="Times New Roman" w:eastAsia="Times New Roman" w:hAnsi="Times New Roman"/>
          <w:sz w:val="28"/>
          <w:szCs w:val="28"/>
          <w:lang w:eastAsia="ru-RU"/>
        </w:rPr>
        <w:t xml:space="preserve"> с учетом присвоения типа структурного элемента –  с цифрой «2», кодом структурного элемента: для  муниципального проекта в рамках нацпроекта – аналогичного коду федерального проекта, для иного муниципального проекта – согласно порядковому номеру в рамках муниципальной программы</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w:t>
      </w:r>
      <w:proofErr w:type="gramEnd"/>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w:t>
      </w:r>
      <w:r w:rsidR="000A72E7">
        <w:rPr>
          <w:rFonts w:ascii="Times New Roman" w:eastAsia="Times New Roman" w:hAnsi="Times New Roman"/>
          <w:sz w:val="28"/>
          <w:szCs w:val="28"/>
          <w:lang w:eastAsia="ru-RU"/>
        </w:rPr>
        <w:t>постановления</w:t>
      </w:r>
      <w:r w:rsidRPr="00074B19">
        <w:rPr>
          <w:rFonts w:ascii="Times New Roman" w:eastAsia="Times New Roman" w:hAnsi="Times New Roman"/>
          <w:sz w:val="28"/>
          <w:szCs w:val="28"/>
          <w:lang w:eastAsia="ru-RU"/>
        </w:rPr>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муниципальной программы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В целях отражения расходов на реализацию КПМ следует руководствоваться положением настоящего</w:t>
      </w:r>
      <w:r w:rsidR="008A2150">
        <w:rPr>
          <w:rFonts w:ascii="Times New Roman" w:eastAsia="Times New Roman" w:hAnsi="Times New Roman"/>
          <w:sz w:val="28"/>
          <w:szCs w:val="28"/>
          <w:lang w:eastAsia="ru-RU"/>
        </w:rPr>
        <w:t xml:space="preserve"> </w:t>
      </w:r>
      <w:r w:rsidR="000A72E7">
        <w:rPr>
          <w:rFonts w:ascii="Times New Roman" w:eastAsia="Times New Roman" w:hAnsi="Times New Roman"/>
          <w:sz w:val="28"/>
          <w:szCs w:val="28"/>
          <w:lang w:eastAsia="ru-RU"/>
        </w:rPr>
        <w:t>постановления</w:t>
      </w:r>
      <w:r w:rsidRPr="00074B19">
        <w:rPr>
          <w:rFonts w:ascii="Times New Roman" w:eastAsia="Times New Roman" w:hAnsi="Times New Roman"/>
          <w:sz w:val="28"/>
          <w:szCs w:val="28"/>
          <w:lang w:eastAsia="ru-RU"/>
        </w:rPr>
        <w:t xml:space="preserve"> с учетом присвоения типа структурного элемента –  с цифрой «4», кодом структурного </w:t>
      </w:r>
      <w:r w:rsidRPr="00074B19">
        <w:rPr>
          <w:rFonts w:ascii="Times New Roman" w:eastAsia="Times New Roman" w:hAnsi="Times New Roman"/>
          <w:sz w:val="28"/>
          <w:szCs w:val="28"/>
          <w:lang w:eastAsia="ru-RU"/>
        </w:rPr>
        <w:lastRenderedPageBreak/>
        <w:t xml:space="preserve">элемента – согласно порядковому номеру КПМ в рамках муниципальной программы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567"/>
        <w:jc w:val="both"/>
        <w:rPr>
          <w:rFonts w:ascii="Times New Roman" w:eastAsia="Times New Roman" w:hAnsi="Times New Roman"/>
          <w:sz w:val="24"/>
          <w:szCs w:val="24"/>
          <w:lang w:eastAsia="ru-RU"/>
        </w:rPr>
      </w:pPr>
      <w:r w:rsidRPr="00074B19">
        <w:rPr>
          <w:rFonts w:ascii="Times New Roman" w:eastAsia="Times New Roman" w:hAnsi="Times New Roman"/>
          <w:color w:val="000000"/>
          <w:sz w:val="28"/>
          <w:szCs w:val="28"/>
          <w:lang w:eastAsia="ru-RU"/>
        </w:rPr>
        <w:t xml:space="preserve">3 </w:t>
      </w:r>
      <w:r w:rsidRPr="00074B19">
        <w:rPr>
          <w:rFonts w:ascii="Times New Roman" w:eastAsia="Times New Roman" w:hAnsi="Times New Roman"/>
          <w:sz w:val="28"/>
          <w:szCs w:val="28"/>
          <w:lang w:eastAsia="ru-RU"/>
        </w:rPr>
        <w:t>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«2», «3», «4» согласно типу структурного элемента, для непрограммных расходов – «0», для детализации непрограммных расходов – «1», «2», «3» ... «9»;</w:t>
      </w:r>
    </w:p>
    <w:p w:rsidR="00074B19" w:rsidRPr="00074B19" w:rsidRDefault="00074B19" w:rsidP="00074B19">
      <w:pPr>
        <w:suppressAutoHyphens w:val="0"/>
        <w:spacing w:after="0" w:line="240" w:lineRule="auto"/>
        <w:ind w:firstLine="540"/>
        <w:jc w:val="both"/>
        <w:rPr>
          <w:rFonts w:ascii="Times New Roman" w:eastAsia="Times New Roman" w:hAnsi="Times New Roman"/>
          <w:sz w:val="24"/>
          <w:szCs w:val="24"/>
          <w:lang w:eastAsia="ru-RU"/>
        </w:rPr>
      </w:pPr>
      <w:r w:rsidRPr="00074B19">
        <w:rPr>
          <w:rFonts w:ascii="Times New Roman" w:eastAsia="Times New Roman" w:hAnsi="Times New Roman"/>
          <w:sz w:val="28"/>
          <w:szCs w:val="28"/>
          <w:lang w:eastAsia="ru-RU"/>
        </w:rPr>
        <w:t xml:space="preserve"> 4, 5 разряды кода целевой статьи расходов местного бюджета (11, 12 разряды кода классификации расходов бюджетов) содержат: для муниципального проекта в рамках нацпроекта  – буквы русского алфавита, латинскую букву «Y», цифры с признаком кода федерального проекта в рамках национального проекта; для реализации иных муниципальных проектов, ведомственных проектов, КПМ </w:t>
      </w:r>
      <w:proofErr w:type="gramStart"/>
      <w:r w:rsidRPr="00074B19">
        <w:rPr>
          <w:rFonts w:ascii="Times New Roman" w:eastAsia="Times New Roman" w:hAnsi="Times New Roman"/>
          <w:sz w:val="28"/>
          <w:szCs w:val="28"/>
          <w:lang w:eastAsia="ru-RU"/>
        </w:rPr>
        <w:t>–ц</w:t>
      </w:r>
      <w:proofErr w:type="gramEnd"/>
      <w:r w:rsidRPr="00074B19">
        <w:rPr>
          <w:rFonts w:ascii="Times New Roman" w:eastAsia="Times New Roman" w:hAnsi="Times New Roman"/>
          <w:sz w:val="28"/>
          <w:szCs w:val="28"/>
          <w:lang w:eastAsia="ru-RU"/>
        </w:rPr>
        <w:t>ифры «01», «02» и т.д.; для непрограммных расходов – цифры «00»;</w:t>
      </w:r>
    </w:p>
    <w:p w:rsidR="00074B19" w:rsidRPr="00074B19" w:rsidRDefault="00074B19" w:rsidP="00074B19">
      <w:pPr>
        <w:suppressAutoHyphens w:val="0"/>
        <w:spacing w:after="0" w:line="240" w:lineRule="auto"/>
        <w:ind w:firstLine="540"/>
        <w:jc w:val="both"/>
        <w:rPr>
          <w:rFonts w:ascii="Times New Roman" w:eastAsia="Times New Roman" w:hAnsi="Times New Roman"/>
          <w:sz w:val="24"/>
          <w:szCs w:val="24"/>
          <w:lang w:eastAsia="ru-RU"/>
        </w:rPr>
      </w:pPr>
      <w:proofErr w:type="gramStart"/>
      <w:r w:rsidRPr="00074B19">
        <w:rPr>
          <w:rFonts w:ascii="Times New Roman" w:eastAsia="Times New Roman" w:hAnsi="Times New Roman"/>
          <w:sz w:val="28"/>
          <w:szCs w:val="28"/>
          <w:lang w:eastAsia="ru-RU"/>
        </w:rPr>
        <w:t>6 разряд кода целевой статьи расходов местного бюджета (13 разряд кода классификации расходов бюджетов) содержит цифры и буквы латинского алфавита «</w:t>
      </w:r>
      <w:r w:rsidRPr="00074B19">
        <w:rPr>
          <w:rFonts w:ascii="Times New Roman" w:eastAsia="Times New Roman" w:hAnsi="Times New Roman"/>
          <w:sz w:val="28"/>
          <w:szCs w:val="28"/>
          <w:lang w:val="en-US" w:eastAsia="ru-RU"/>
        </w:rPr>
        <w:t>R</w:t>
      </w:r>
      <w:r w:rsidRPr="00074B19">
        <w:rPr>
          <w:rFonts w:ascii="Times New Roman" w:eastAsia="Times New Roman" w:hAnsi="Times New Roman"/>
          <w:sz w:val="28"/>
          <w:szCs w:val="28"/>
          <w:lang w:eastAsia="ru-RU"/>
        </w:rPr>
        <w:t>», «</w:t>
      </w:r>
      <w:r w:rsidRPr="00074B19">
        <w:rPr>
          <w:rFonts w:ascii="Times New Roman" w:eastAsia="Times New Roman" w:hAnsi="Times New Roman"/>
          <w:sz w:val="28"/>
          <w:szCs w:val="28"/>
          <w:lang w:val="en-US" w:eastAsia="ru-RU"/>
        </w:rPr>
        <w:t>L</w:t>
      </w:r>
      <w:r w:rsidRPr="00074B19">
        <w:rPr>
          <w:rFonts w:ascii="Times New Roman" w:eastAsia="Times New Roman" w:hAnsi="Times New Roman"/>
          <w:sz w:val="28"/>
          <w:szCs w:val="28"/>
          <w:lang w:eastAsia="ru-RU"/>
        </w:rPr>
        <w:t>»,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sidRPr="00074B19">
        <w:rPr>
          <w:rFonts w:ascii="Times New Roman" w:eastAsia="Times New Roman" w:hAnsi="Times New Roman"/>
          <w:sz w:val="28"/>
          <w:szCs w:val="28"/>
          <w:vertAlign w:val="superscript"/>
          <w:lang w:eastAsia="ru-RU"/>
        </w:rPr>
        <w:t>2</w:t>
      </w:r>
      <w:r w:rsidRPr="00074B19">
        <w:rPr>
          <w:rFonts w:ascii="Times New Roman" w:eastAsia="Times New Roman" w:hAnsi="Times New Roman"/>
          <w:sz w:val="28"/>
          <w:szCs w:val="28"/>
          <w:lang w:eastAsia="ru-RU"/>
        </w:rPr>
        <w:t>, 30, 30</w:t>
      </w:r>
      <w:r w:rsidRPr="00074B19">
        <w:rPr>
          <w:rFonts w:ascii="Times New Roman" w:eastAsia="Times New Roman" w:hAnsi="Times New Roman"/>
          <w:sz w:val="28"/>
          <w:szCs w:val="28"/>
          <w:vertAlign w:val="superscript"/>
          <w:lang w:eastAsia="ru-RU"/>
        </w:rPr>
        <w:t>2</w:t>
      </w:r>
      <w:r w:rsidRPr="00074B19">
        <w:rPr>
          <w:rFonts w:ascii="Times New Roman" w:eastAsia="Times New Roman" w:hAnsi="Times New Roman"/>
          <w:sz w:val="28"/>
          <w:szCs w:val="28"/>
          <w:lang w:eastAsia="ru-RU"/>
        </w:rPr>
        <w:t xml:space="preserve"> приказа Минфина РФ № 82н.</w:t>
      </w:r>
      <w:proofErr w:type="gramEnd"/>
    </w:p>
    <w:p w:rsidR="00074B19" w:rsidRPr="00074B19" w:rsidRDefault="00074B19" w:rsidP="00074B19">
      <w:pPr>
        <w:suppressAutoHyphens w:val="0"/>
        <w:spacing w:after="0" w:line="240" w:lineRule="auto"/>
        <w:ind w:firstLine="567"/>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8-9 разряды кода целевой статьи расходов областного бюджета (15-16 разряды кода классификации расходов бюджетов) содержат цифровое значение;</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10 разряд кода целевой статьи расходов местного бюджета (17 разряд кода классификации расходов бюджетов) содержит цифры и буквы русского или латинского алфавита.</w:t>
      </w:r>
    </w:p>
    <w:p w:rsidR="00074B19" w:rsidRPr="00074B19" w:rsidRDefault="00074B19" w:rsidP="00074B19">
      <w:pPr>
        <w:suppressAutoHyphens w:val="0"/>
        <w:spacing w:after="0" w:line="240" w:lineRule="auto"/>
        <w:ind w:firstLine="709"/>
        <w:jc w:val="both"/>
        <w:rPr>
          <w:rFonts w:ascii="Times New Roman" w:eastAsia="Times New Roman" w:hAnsi="Times New Roman"/>
          <w:color w:val="FF0000"/>
          <w:sz w:val="28"/>
          <w:szCs w:val="28"/>
          <w:lang w:eastAsia="ru-RU"/>
        </w:rPr>
      </w:pPr>
      <w:r w:rsidRPr="00074B19">
        <w:rPr>
          <w:rFonts w:ascii="Times New Roman" w:eastAsia="Times New Roman" w:hAnsi="Times New Roman"/>
          <w:sz w:val="28"/>
          <w:szCs w:val="28"/>
          <w:lang w:eastAsia="ru-RU"/>
        </w:rPr>
        <w:t>2.3.</w:t>
      </w:r>
      <w:r w:rsidRPr="00074B19">
        <w:rPr>
          <w:rFonts w:ascii="Times New Roman" w:eastAsia="Times New Roman" w:hAnsi="Times New Roman"/>
          <w:color w:val="FF0000"/>
          <w:sz w:val="28"/>
          <w:szCs w:val="28"/>
          <w:lang w:eastAsia="ru-RU"/>
        </w:rPr>
        <w:t xml:space="preserve"> </w:t>
      </w:r>
      <w:r w:rsidRPr="00074B19">
        <w:rPr>
          <w:rFonts w:ascii="Times New Roman" w:eastAsia="Times New Roman" w:hAnsi="Times New Roman"/>
          <w:sz w:val="28"/>
          <w:szCs w:val="28"/>
          <w:lang w:eastAsia="ru-RU"/>
        </w:rPr>
        <w:t xml:space="preserve">Направления расходов в целях финансового обеспечения мероприятий (результатов) структурных элементов муниципальных программ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 муниципальных программ и непрограммных направлений деятельности (6-10 знаки кода целевой статьи или 13-17 разряды кода целевой статьи расходов местного бюджета), группируются по следующим направлениям</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0ХХХ0 – расходы на обеспечение выполнения функций муниципальными органами</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и обеспечение деятельности муниципальных подведомственных учреждений, из них:</w:t>
      </w:r>
    </w:p>
    <w:p w:rsidR="00074B19" w:rsidRPr="00074B19" w:rsidRDefault="00074B19" w:rsidP="00074B19">
      <w:pPr>
        <w:suppressAutoHyphens w:val="0"/>
        <w:spacing w:after="0" w:line="240" w:lineRule="auto"/>
        <w:ind w:firstLine="709"/>
        <w:jc w:val="both"/>
        <w:rPr>
          <w:rFonts w:ascii="Times New Roman" w:eastAsia="Times New Roman" w:hAnsi="Times New Roman"/>
          <w:color w:val="000000"/>
          <w:sz w:val="28"/>
          <w:szCs w:val="28"/>
          <w:lang w:eastAsia="ru-RU"/>
        </w:rPr>
      </w:pPr>
      <w:r w:rsidRPr="00074B19">
        <w:rPr>
          <w:rFonts w:ascii="Times New Roman" w:eastAsia="Times New Roman" w:hAnsi="Times New Roman"/>
          <w:sz w:val="28"/>
          <w:szCs w:val="28"/>
          <w:lang w:eastAsia="ru-RU"/>
        </w:rPr>
        <w:t xml:space="preserve">направление 00590 применяется в случае отражения </w:t>
      </w:r>
      <w:r w:rsidRPr="00074B19">
        <w:rPr>
          <w:rFonts w:ascii="Times New Roman" w:eastAsia="Times New Roman" w:hAnsi="Times New Roman"/>
          <w:color w:val="000000"/>
          <w:sz w:val="28"/>
          <w:szCs w:val="28"/>
          <w:lang w:eastAsia="ru-RU"/>
        </w:rPr>
        <w:t>расходов на обеспечение деятельности муниципальных учреждений</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color w:val="000000"/>
          <w:sz w:val="28"/>
          <w:szCs w:val="28"/>
          <w:lang w:eastAsia="ru-RU"/>
        </w:rPr>
        <w:t xml:space="preserve"> Цимлянского района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074B19" w:rsidRPr="00074B19" w:rsidRDefault="00074B19" w:rsidP="00074B19">
      <w:pPr>
        <w:suppressAutoHyphens w:val="0"/>
        <w:spacing w:after="0" w:line="240" w:lineRule="auto"/>
        <w:ind w:firstLine="709"/>
        <w:jc w:val="both"/>
        <w:rPr>
          <w:rFonts w:ascii="Times New Roman" w:eastAsia="Times New Roman" w:hAnsi="Times New Roman"/>
          <w:color w:val="000000"/>
          <w:sz w:val="28"/>
          <w:szCs w:val="28"/>
          <w:lang w:eastAsia="ru-RU"/>
        </w:rPr>
      </w:pPr>
      <w:proofErr w:type="gramStart"/>
      <w:r w:rsidRPr="00074B19">
        <w:rPr>
          <w:rFonts w:ascii="Times New Roman" w:eastAsia="Times New Roman" w:hAnsi="Times New Roman"/>
          <w:sz w:val="28"/>
          <w:szCs w:val="28"/>
          <w:lang w:eastAsia="ru-RU"/>
        </w:rPr>
        <w:t xml:space="preserve">направление 00700 - 00780 применяется в случае отражения расходов на предоставление субсидий муниципальным бюджетным и автономным учреждениям на иные цели, в том числе в муниципальных, ведомственных проектах с указанием конкретной цели расходов, а в комплексе процессных </w:t>
      </w:r>
      <w:r w:rsidRPr="00074B19">
        <w:rPr>
          <w:rFonts w:ascii="Times New Roman" w:eastAsia="Times New Roman" w:hAnsi="Times New Roman"/>
          <w:sz w:val="28"/>
          <w:szCs w:val="28"/>
          <w:lang w:eastAsia="ru-RU"/>
        </w:rPr>
        <w:lastRenderedPageBreak/>
        <w:t>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w:t>
      </w:r>
      <w:proofErr w:type="gramEnd"/>
      <w:r w:rsidRPr="00074B19">
        <w:rPr>
          <w:rFonts w:ascii="Times New Roman" w:eastAsia="Times New Roman" w:hAnsi="Times New Roman"/>
          <w:sz w:val="28"/>
          <w:szCs w:val="28"/>
          <w:lang w:eastAsia="ru-RU"/>
        </w:rPr>
        <w:t xml:space="preserve"> содержание, обеспечение деятельности, реализацию мероприятий» для различных комплексов процессных мероприятий муниципальных программ</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и по непрограммным расходам;</w:t>
      </w:r>
    </w:p>
    <w:p w:rsidR="00074B19" w:rsidRPr="00074B19" w:rsidRDefault="00074B19" w:rsidP="00074B19">
      <w:pPr>
        <w:suppressAutoHyphens w:val="0"/>
        <w:spacing w:after="0" w:line="240" w:lineRule="auto"/>
        <w:ind w:firstLine="709"/>
        <w:jc w:val="both"/>
        <w:rPr>
          <w:rFonts w:ascii="Times New Roman" w:eastAsia="Times New Roman" w:hAnsi="Times New Roman"/>
          <w:sz w:val="24"/>
          <w:szCs w:val="24"/>
          <w:lang w:eastAsia="ru-RU"/>
        </w:rPr>
      </w:pPr>
      <w:r w:rsidRPr="00074B19">
        <w:rPr>
          <w:rFonts w:ascii="Times New Roman" w:eastAsia="Times New Roman" w:hAnsi="Times New Roman"/>
          <w:color w:val="000000"/>
          <w:sz w:val="28"/>
          <w:szCs w:val="28"/>
          <w:lang w:eastAsia="ru-RU"/>
        </w:rPr>
        <w:t>направление 00400 - 00480 применяется</w:t>
      </w:r>
      <w:r w:rsidRPr="00074B19">
        <w:rPr>
          <w:rFonts w:ascii="Times New Roman" w:eastAsia="Times New Roman" w:hAnsi="Times New Roman"/>
          <w:sz w:val="28"/>
          <w:szCs w:val="28"/>
          <w:lang w:eastAsia="ru-RU"/>
        </w:rPr>
        <w:t xml:space="preserve">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rsidRPr="00074B19">
        <w:rPr>
          <w:rFonts w:ascii="Times New Roman" w:eastAsia="Times New Roman" w:hAnsi="Times New Roman"/>
          <w:sz w:val="24"/>
          <w:szCs w:val="24"/>
          <w:lang w:eastAsia="ru-RU"/>
        </w:rPr>
        <w:t>;</w:t>
      </w:r>
    </w:p>
    <w:p w:rsidR="00074B19" w:rsidRPr="00074B19" w:rsidRDefault="00074B19" w:rsidP="00074B19">
      <w:pPr>
        <w:suppressAutoHyphens w:val="0"/>
        <w:spacing w:after="0" w:line="240" w:lineRule="auto"/>
        <w:ind w:firstLine="709"/>
        <w:jc w:val="both"/>
        <w:outlineLvl w:val="4"/>
        <w:rPr>
          <w:rFonts w:ascii="Times New Roman" w:eastAsia="Times New Roman" w:hAnsi="Times New Roman"/>
          <w:sz w:val="24"/>
          <w:szCs w:val="28"/>
          <w:lang w:eastAsia="ru-RU"/>
        </w:rPr>
      </w:pPr>
      <w:r w:rsidRPr="00074B19">
        <w:rPr>
          <w:rFonts w:ascii="Times New Roman" w:eastAsia="Times New Roman" w:hAnsi="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Цимлянского района, расходы по оплате договоров на пересылку (доставку) получателям выплат, относящихся к публичным нормативным обязательствам;</w:t>
      </w:r>
      <w:r w:rsidRPr="00074B19">
        <w:rPr>
          <w:rFonts w:ascii="Times New Roman" w:eastAsia="Times New Roman" w:hAnsi="Times New Roman"/>
          <w:sz w:val="24"/>
          <w:szCs w:val="28"/>
          <w:lang w:eastAsia="ru-RU"/>
        </w:rPr>
        <w:t xml:space="preserve"> </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2ХХХ0 – расходы на обеспечение мероприятий за счет средств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w:t>
      </w:r>
      <w:proofErr w:type="gramEnd"/>
      <w:r w:rsidRPr="00074B19">
        <w:rPr>
          <w:rFonts w:ascii="Times New Roman" w:eastAsia="Times New Roman" w:hAnsi="Times New Roman"/>
          <w:sz w:val="28"/>
          <w:szCs w:val="28"/>
          <w:lang w:eastAsia="ru-RU"/>
        </w:rPr>
        <w:t xml:space="preserve"> граждан.</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4ХХХ0 – расходы на осуществление бюджетных инвестиций;</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5ХХХ0 – расходы на отражение расходов бюджета</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за счет целевых федеральных межбюджетных трансфертов;</w:t>
      </w:r>
    </w:p>
    <w:p w:rsidR="00074B19" w:rsidRPr="006E1928"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color w:val="FF0000"/>
          <w:sz w:val="28"/>
          <w:szCs w:val="28"/>
          <w:lang w:eastAsia="ru-RU"/>
        </w:rPr>
      </w:pPr>
      <w:proofErr w:type="gramStart"/>
      <w:r w:rsidRPr="006E1928">
        <w:rPr>
          <w:rFonts w:ascii="Times New Roman" w:eastAsia="Times New Roman" w:hAnsi="Times New Roman"/>
          <w:color w:val="FF0000"/>
          <w:sz w:val="28"/>
          <w:szCs w:val="28"/>
          <w:lang w:eastAsia="ru-RU"/>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муниципальными учреждениями;</w:t>
      </w:r>
      <w:proofErr w:type="gramEnd"/>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7ХХХ0 – расходы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 xml:space="preserve">Цимлянского района за счет межбюджетных трансфертов из областного бюджета.  </w:t>
      </w:r>
      <w:proofErr w:type="gramStart"/>
      <w:r w:rsidRPr="00074B19">
        <w:rPr>
          <w:rFonts w:ascii="Times New Roman" w:eastAsia="Times New Roman" w:hAnsi="Times New Roman"/>
          <w:sz w:val="28"/>
          <w:szCs w:val="28"/>
          <w:lang w:eastAsia="ru-RU"/>
        </w:rPr>
        <w:t xml:space="preserve">При этом коды 71010 - 71990, 72010 - 72990 используются исключительно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w:t>
      </w:r>
      <w:r w:rsidRPr="00074B19">
        <w:rPr>
          <w:rFonts w:ascii="Times New Roman" w:eastAsia="Times New Roman" w:hAnsi="Times New Roman"/>
          <w:sz w:val="28"/>
          <w:szCs w:val="28"/>
          <w:lang w:eastAsia="ru-RU"/>
        </w:rPr>
        <w:lastRenderedPageBreak/>
        <w:t>обязательства получателя средств местного бюджета, которые отражаются в</w:t>
      </w:r>
      <w:proofErr w:type="gramEnd"/>
      <w:r w:rsidRPr="00074B19">
        <w:rPr>
          <w:rFonts w:ascii="Times New Roman" w:eastAsia="Times New Roman" w:hAnsi="Times New Roman"/>
          <w:sz w:val="28"/>
          <w:szCs w:val="28"/>
          <w:lang w:eastAsia="ru-RU"/>
        </w:rPr>
        <w:t xml:space="preserve"> местных бюджетах с применением аналогичного кода направлений расходов с заменой первого знака на букву «S» в направлении расходов).</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Отражение расходов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 и бюджетов поселений за счет субсидий и иных межбюджетных трансфертов, предоставляемых из областного бюджета по кодам направлений расходов 73000-75999 на условиях софинансирования (в том числе в полном объеме) осуществляется в соответствии с пунктом 2.4.2 настоящего Положения.</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85ХХ0 - 89ХХ0 – расходы на предоставление межбюджетных трансфертов другим бюджетам бюджетной системы Российской Федерации за счет средств бюджета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9Д000 – 9Д999  – расходы  местного бюджета  за счет средств Дорожного фонда Цимлянского района (9Д110-9Д190, 9Д310-9Д390, 9Д510-9Д590, 9Д710-9Д790, 9Д860-9Д890), в соответствии с требованиями пункта 30</w:t>
      </w:r>
      <w:r w:rsidRPr="00074B19">
        <w:rPr>
          <w:rFonts w:ascii="Times New Roman" w:eastAsia="Times New Roman" w:hAnsi="Times New Roman"/>
          <w:sz w:val="28"/>
          <w:szCs w:val="28"/>
          <w:vertAlign w:val="superscript"/>
          <w:lang w:eastAsia="ru-RU"/>
        </w:rPr>
        <w:t>4</w:t>
      </w:r>
      <w:r w:rsidRPr="00074B19">
        <w:rPr>
          <w:rFonts w:ascii="Times New Roman" w:eastAsia="Times New Roman" w:hAnsi="Times New Roman"/>
          <w:sz w:val="28"/>
          <w:szCs w:val="28"/>
          <w:lang w:eastAsia="ru-RU"/>
        </w:rPr>
        <w:t xml:space="preserve"> приказа Минфина РФ № 82н;</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9Т600 – 9Т900 – расходы местного бюджета в целях обеспечения полномочий Федерального закона от 27.07.2010 № 190-ФЗ «О теплоснабжении», включая предоставление межбюджетных трансфертов местным бюджетам, с требованиями пункта 30</w:t>
      </w:r>
      <w:r w:rsidRPr="00074B19">
        <w:rPr>
          <w:rFonts w:ascii="Times New Roman" w:eastAsia="Times New Roman" w:hAnsi="Times New Roman"/>
          <w:sz w:val="28"/>
          <w:szCs w:val="28"/>
          <w:vertAlign w:val="superscript"/>
          <w:lang w:eastAsia="ru-RU"/>
        </w:rPr>
        <w:t>5</w:t>
      </w:r>
      <w:r w:rsidRPr="00074B19">
        <w:rPr>
          <w:rFonts w:ascii="Times New Roman" w:eastAsia="Times New Roman" w:hAnsi="Times New Roman"/>
          <w:sz w:val="28"/>
          <w:szCs w:val="28"/>
          <w:lang w:eastAsia="ru-RU"/>
        </w:rPr>
        <w:t xml:space="preserve"> приказа Минфина РФ № 82н;</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Отражение расходов местных бюджетов по кодам направлений расходов в целевой статье, в целях финансового обеспечения или софинансирования которых из областного бюджета предоставляются межбюджетные трансферты по кодам направлений расходов областного бюджета 9Т000 - 9Т500, отражаются с заменой первой цифры направления расходов «9» на букву латинского алфавита «S». Например, SТ100, SТ200... и т.д. до SТ500.</w:t>
      </w: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9ХХХ0 – прочие программные и непрограммные направления расходов, в том числе расходы за счет резервного фонда Администрации</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расходы на обслуживание муниципального долга, на исполнение исковых требований, удовлетворяемых за счет казны, расходы на освещение деятельности органов муниципальной власти </w:t>
      </w:r>
      <w:r w:rsidR="006E1928" w:rsidRPr="00074B19">
        <w:rPr>
          <w:rFonts w:ascii="Times New Roman" w:hAnsi="Times New Roman"/>
          <w:sz w:val="28"/>
          <w:szCs w:val="28"/>
        </w:rPr>
        <w:t>Калининского сельского поселения</w:t>
      </w:r>
      <w:r w:rsidR="006E1928" w:rsidRPr="00074B19">
        <w:rPr>
          <w:rFonts w:ascii="Times New Roman" w:eastAsia="Times New Roman" w:hAnsi="Times New Roman"/>
          <w:sz w:val="28"/>
          <w:szCs w:val="28"/>
          <w:lang w:eastAsia="ru-RU"/>
        </w:rPr>
        <w:t xml:space="preserve"> </w:t>
      </w:r>
      <w:r w:rsidRPr="00074B19">
        <w:rPr>
          <w:rFonts w:ascii="Times New Roman" w:eastAsia="Times New Roman" w:hAnsi="Times New Roman"/>
          <w:sz w:val="28"/>
          <w:szCs w:val="28"/>
          <w:lang w:eastAsia="ru-RU"/>
        </w:rPr>
        <w:t>Цимлянского района и поддержку средств массовой информации.</w:t>
      </w:r>
      <w:proofErr w:type="gramEnd"/>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2.4. Применение</w:t>
      </w:r>
      <w:r w:rsidRPr="00074B19">
        <w:rPr>
          <w:rFonts w:ascii="Times New Roman" w:eastAsia="Times New Roman" w:hAnsi="Times New Roman"/>
          <w:snapToGrid w:val="0"/>
          <w:sz w:val="28"/>
          <w:szCs w:val="28"/>
          <w:lang w:eastAsia="ru-RU"/>
        </w:rPr>
        <w:t xml:space="preserve"> кодов целевых статей </w:t>
      </w:r>
      <w:r w:rsidRPr="00074B19">
        <w:rPr>
          <w:rFonts w:ascii="Times New Roman" w:eastAsia="Times New Roman" w:hAnsi="Times New Roman"/>
          <w:sz w:val="28"/>
          <w:szCs w:val="28"/>
          <w:lang w:eastAsia="ru-RU"/>
        </w:rPr>
        <w:t>для отражения расходов бюджета</w:t>
      </w:r>
      <w:r w:rsidR="006E1928" w:rsidRPr="006E1928">
        <w:rPr>
          <w:rFonts w:ascii="Times New Roman" w:hAnsi="Times New Roman"/>
          <w:sz w:val="28"/>
          <w:szCs w:val="28"/>
        </w:rPr>
        <w:t xml:space="preserve"> </w:t>
      </w:r>
      <w:r w:rsidR="006E1928" w:rsidRPr="00074B19">
        <w:rPr>
          <w:rFonts w:ascii="Times New Roman" w:hAnsi="Times New Roman"/>
          <w:sz w:val="28"/>
          <w:szCs w:val="28"/>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w:t>
      </w:r>
      <w:r w:rsidRPr="00074B19">
        <w:rPr>
          <w:rFonts w:ascii="Times New Roman" w:eastAsia="Times New Roman" w:hAnsi="Times New Roman"/>
          <w:color w:val="FF0000"/>
          <w:sz w:val="28"/>
          <w:szCs w:val="28"/>
          <w:lang w:eastAsia="ru-RU"/>
        </w:rPr>
        <w:t xml:space="preserve"> </w:t>
      </w:r>
      <w:r w:rsidRPr="00074B19">
        <w:rPr>
          <w:rFonts w:ascii="Times New Roman" w:eastAsia="Times New Roman" w:hAnsi="Times New Roman"/>
          <w:sz w:val="28"/>
          <w:szCs w:val="28"/>
          <w:lang w:eastAsia="ru-RU"/>
        </w:rPr>
        <w:t>источником финансового обеспечения которых являются межбюджетные трансферты из областного бюджета.</w:t>
      </w: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2.4.1. Коды направлений расходов, содержащие значения 30000 - 39990 и 50000 – 59990, а также </w:t>
      </w:r>
      <w:r w:rsidRPr="00074B19">
        <w:rPr>
          <w:rFonts w:ascii="Times New Roman" w:eastAsia="Times New Roman" w:hAnsi="Times New Roman"/>
          <w:sz w:val="28"/>
          <w:szCs w:val="28"/>
          <w:lang w:val="en-US" w:eastAsia="ru-RU"/>
        </w:rPr>
        <w:t>R</w:t>
      </w:r>
      <w:r w:rsidRPr="00074B19">
        <w:rPr>
          <w:rFonts w:ascii="Times New Roman" w:eastAsia="Times New Roman" w:hAnsi="Times New Roman"/>
          <w:sz w:val="28"/>
          <w:szCs w:val="28"/>
          <w:lang w:eastAsia="ru-RU"/>
        </w:rPr>
        <w:t>0000-</w:t>
      </w:r>
      <w:r w:rsidRPr="00074B19">
        <w:rPr>
          <w:rFonts w:ascii="Times New Roman" w:eastAsia="Times New Roman" w:hAnsi="Times New Roman"/>
          <w:sz w:val="28"/>
          <w:szCs w:val="28"/>
          <w:lang w:val="en-US" w:eastAsia="ru-RU"/>
        </w:rPr>
        <w:t>R</w:t>
      </w:r>
      <w:r w:rsidRPr="00074B19">
        <w:rPr>
          <w:rFonts w:ascii="Times New Roman" w:eastAsia="Times New Roman" w:hAnsi="Times New Roman"/>
          <w:sz w:val="28"/>
          <w:szCs w:val="28"/>
          <w:lang w:eastAsia="ru-RU"/>
        </w:rPr>
        <w:t>9990 используются:</w:t>
      </w: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30000 - 39990 и 50000 - 59990 для отражения расходов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074B19">
        <w:rPr>
          <w:rFonts w:ascii="Times New Roman" w:hAnsi="Times New Roman"/>
          <w:sz w:val="28"/>
          <w:szCs w:val="28"/>
          <w:lang w:eastAsia="ru-RU"/>
        </w:rPr>
        <w:t xml:space="preserve">R0000 - R9990 - для отражения расходов местных бюджетов (за исключением расходов на реализацию муниципальных проектов </w:t>
      </w:r>
      <w:r w:rsidRPr="00074B19">
        <w:rPr>
          <w:rFonts w:ascii="Times New Roman" w:eastAsia="Times New Roman" w:hAnsi="Times New Roman"/>
          <w:sz w:val="28"/>
          <w:szCs w:val="28"/>
          <w:lang w:eastAsia="ru-RU"/>
        </w:rPr>
        <w:t xml:space="preserve">в  рамках </w:t>
      </w:r>
      <w:r w:rsidRPr="00074B19">
        <w:rPr>
          <w:rFonts w:ascii="Times New Roman" w:eastAsia="Times New Roman" w:hAnsi="Times New Roman"/>
          <w:sz w:val="28"/>
          <w:szCs w:val="28"/>
          <w:lang w:eastAsia="ru-RU"/>
        </w:rPr>
        <w:lastRenderedPageBreak/>
        <w:t>нацпроектов</w:t>
      </w:r>
      <w:r w:rsidRPr="00074B19">
        <w:rPr>
          <w:rFonts w:ascii="Times New Roman" w:hAnsi="Times New Roman"/>
          <w:sz w:val="28"/>
          <w:szCs w:val="28"/>
          <w:lang w:eastAsia="ru-RU"/>
        </w:rPr>
        <w:t>), в целях софинансирования которых (</w:t>
      </w:r>
      <w:r w:rsidRPr="00074B19">
        <w:rPr>
          <w:rFonts w:ascii="Times New Roman" w:eastAsia="Times New Roman" w:hAnsi="Times New Roman"/>
          <w:sz w:val="28"/>
          <w:szCs w:val="28"/>
          <w:lang w:eastAsia="ru-RU"/>
        </w:rPr>
        <w:t>в том числе в полном объеме)</w:t>
      </w:r>
      <w:r w:rsidRPr="00074B19">
        <w:rPr>
          <w:rFonts w:ascii="Times New Roman" w:hAnsi="Times New Roman"/>
          <w:sz w:val="28"/>
          <w:szCs w:val="28"/>
          <w:lang w:eastAsia="ru-RU"/>
        </w:rPr>
        <w:t xml:space="preserve"> областному бюджету предоставляются из федерального бюджета субсидии и иные межбюджетные трансферты;</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074B19">
        <w:rPr>
          <w:rFonts w:ascii="Times New Roman" w:hAnsi="Times New Roman"/>
          <w:sz w:val="28"/>
          <w:szCs w:val="28"/>
          <w:lang w:eastAsia="ru-RU"/>
        </w:rPr>
        <w:t xml:space="preserve">2.4.2.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w:t>
      </w:r>
      <w:r w:rsidRPr="00074B19">
        <w:rPr>
          <w:rFonts w:ascii="Times New Roman" w:hAnsi="Times New Roman"/>
          <w:sz w:val="28"/>
          <w:szCs w:val="28"/>
          <w:lang w:val="en-US" w:eastAsia="ru-RU"/>
        </w:rPr>
        <w:t>L</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L</w:t>
      </w:r>
      <w:r w:rsidRPr="00074B19">
        <w:rPr>
          <w:rFonts w:ascii="Times New Roman" w:hAnsi="Times New Roman"/>
          <w:sz w:val="28"/>
          <w:szCs w:val="28"/>
          <w:lang w:eastAsia="ru-RU"/>
        </w:rPr>
        <w:t xml:space="preserve">9990, </w:t>
      </w:r>
      <w:r w:rsidRPr="00074B19">
        <w:rPr>
          <w:rFonts w:ascii="Times New Roman" w:hAnsi="Times New Roman"/>
          <w:sz w:val="28"/>
          <w:szCs w:val="28"/>
          <w:lang w:val="en-US" w:eastAsia="ru-RU"/>
        </w:rPr>
        <w:t>S</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S</w:t>
      </w:r>
      <w:r w:rsidRPr="00074B19">
        <w:rPr>
          <w:rFonts w:ascii="Times New Roman" w:hAnsi="Times New Roman"/>
          <w:sz w:val="28"/>
          <w:szCs w:val="28"/>
          <w:lang w:eastAsia="ru-RU"/>
        </w:rPr>
        <w:t>9990 используются:</w:t>
      </w:r>
    </w:p>
    <w:p w:rsidR="00074B19" w:rsidRPr="00074B19" w:rsidRDefault="00074B19" w:rsidP="00074B19">
      <w:pPr>
        <w:suppressAutoHyphens w:val="0"/>
        <w:spacing w:after="0" w:line="240" w:lineRule="auto"/>
        <w:ind w:firstLine="709"/>
        <w:jc w:val="both"/>
        <w:rPr>
          <w:rFonts w:ascii="Times New Roman" w:eastAsia="Times New Roman" w:hAnsi="Times New Roman"/>
          <w:sz w:val="24"/>
          <w:szCs w:val="24"/>
          <w:lang w:eastAsia="ru-RU"/>
        </w:rPr>
      </w:pPr>
      <w:proofErr w:type="gramStart"/>
      <w:r w:rsidRPr="00074B19">
        <w:rPr>
          <w:rFonts w:ascii="Times New Roman" w:eastAsia="Times New Roman" w:hAnsi="Times New Roman"/>
          <w:sz w:val="28"/>
          <w:szCs w:val="28"/>
          <w:lang w:eastAsia="ru-RU"/>
        </w:rPr>
        <w:t xml:space="preserve">L0000 - L9990 - для отражения расходов местных бюджетов района </w:t>
      </w:r>
      <w:r w:rsidRPr="00074B19">
        <w:rPr>
          <w:rFonts w:ascii="Times New Roman" w:hAnsi="Times New Roman"/>
          <w:sz w:val="28"/>
          <w:szCs w:val="28"/>
          <w:lang w:eastAsia="ru-RU"/>
        </w:rPr>
        <w:t>(за исключением расходов реализации муниципальных проектов в рамках</w:t>
      </w:r>
      <w:r w:rsidRPr="00074B19">
        <w:rPr>
          <w:rFonts w:ascii="Times New Roman" w:eastAsia="Times New Roman" w:hAnsi="Times New Roman"/>
          <w:sz w:val="28"/>
          <w:szCs w:val="28"/>
          <w:lang w:eastAsia="ru-RU"/>
        </w:rPr>
        <w:t xml:space="preserve"> нацпроектов</w:t>
      </w:r>
      <w:r w:rsidRPr="00074B19">
        <w:rPr>
          <w:rFonts w:ascii="Times New Roman" w:hAnsi="Times New Roman"/>
          <w:sz w:val="28"/>
          <w:szCs w:val="28"/>
          <w:lang w:eastAsia="ru-RU"/>
        </w:rPr>
        <w:t xml:space="preserve">), </w:t>
      </w:r>
      <w:r w:rsidRPr="00074B19">
        <w:rPr>
          <w:rFonts w:ascii="Times New Roman" w:eastAsia="Times New Roman" w:hAnsi="Times New Roman"/>
          <w:sz w:val="28"/>
          <w:szCs w:val="28"/>
          <w:lang w:eastAsia="ru-RU"/>
        </w:rPr>
        <w:t>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roofErr w:type="gramEnd"/>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r w:rsidRPr="00074B19">
        <w:rPr>
          <w:rFonts w:ascii="Times New Roman" w:eastAsia="Times New Roman" w:hAnsi="Times New Roman"/>
          <w:color w:val="FF0000"/>
          <w:sz w:val="28"/>
          <w:szCs w:val="28"/>
          <w:lang w:eastAsia="ru-RU"/>
        </w:rPr>
        <w:t xml:space="preserve">       </w:t>
      </w:r>
      <w:r w:rsidRPr="00074B19">
        <w:rPr>
          <w:rFonts w:ascii="Times New Roman" w:eastAsia="Times New Roman" w:hAnsi="Times New Roman"/>
          <w:sz w:val="28"/>
          <w:szCs w:val="28"/>
          <w:lang w:eastAsia="ru-RU"/>
        </w:rPr>
        <w:t xml:space="preserve"> При формировании кодов целевых статей расходов местных бюджетов, содержащих направления расходов R0000 - R9990, </w:t>
      </w:r>
      <w:r w:rsidRPr="00074B19">
        <w:rPr>
          <w:rFonts w:ascii="Times New Roman" w:eastAsia="Times New Roman" w:hAnsi="Times New Roman"/>
          <w:sz w:val="28"/>
          <w:szCs w:val="28"/>
          <w:lang w:val="en-US" w:eastAsia="ru-RU"/>
        </w:rPr>
        <w:t>L</w:t>
      </w:r>
      <w:r w:rsidRPr="00074B19">
        <w:rPr>
          <w:rFonts w:ascii="Times New Roman" w:eastAsia="Times New Roman" w:hAnsi="Times New Roman"/>
          <w:sz w:val="28"/>
          <w:szCs w:val="28"/>
          <w:lang w:eastAsia="ru-RU"/>
        </w:rPr>
        <w:t xml:space="preserve">0000 - </w:t>
      </w:r>
      <w:r w:rsidRPr="00074B19">
        <w:rPr>
          <w:rFonts w:ascii="Times New Roman" w:eastAsia="Times New Roman" w:hAnsi="Times New Roman"/>
          <w:sz w:val="28"/>
          <w:szCs w:val="28"/>
          <w:lang w:val="en-US" w:eastAsia="ru-RU"/>
        </w:rPr>
        <w:t>L</w:t>
      </w:r>
      <w:r w:rsidRPr="00074B19">
        <w:rPr>
          <w:rFonts w:ascii="Times New Roman" w:eastAsia="Times New Roman" w:hAnsi="Times New Roman"/>
          <w:sz w:val="28"/>
          <w:szCs w:val="28"/>
          <w:lang w:eastAsia="ru-RU"/>
        </w:rPr>
        <w:t xml:space="preserve">9990, </w:t>
      </w:r>
      <w:r w:rsidRPr="00074B19">
        <w:rPr>
          <w:rFonts w:ascii="Times New Roman" w:eastAsia="Times New Roman" w:hAnsi="Times New Roman"/>
          <w:sz w:val="28"/>
          <w:szCs w:val="28"/>
          <w:lang w:val="en-US" w:eastAsia="ru-RU"/>
        </w:rPr>
        <w:t>S</w:t>
      </w:r>
      <w:r w:rsidRPr="00074B19">
        <w:rPr>
          <w:rFonts w:ascii="Times New Roman" w:eastAsia="Times New Roman" w:hAnsi="Times New Roman"/>
          <w:sz w:val="28"/>
          <w:szCs w:val="28"/>
          <w:lang w:eastAsia="ru-RU"/>
        </w:rPr>
        <w:t xml:space="preserve">0000 - </w:t>
      </w:r>
      <w:r w:rsidRPr="00074B19">
        <w:rPr>
          <w:rFonts w:ascii="Times New Roman" w:eastAsia="Times New Roman" w:hAnsi="Times New Roman"/>
          <w:sz w:val="28"/>
          <w:szCs w:val="28"/>
          <w:lang w:val="en-US" w:eastAsia="ru-RU"/>
        </w:rPr>
        <w:t>S</w:t>
      </w:r>
      <w:r w:rsidRPr="00074B19">
        <w:rPr>
          <w:rFonts w:ascii="Times New Roman" w:eastAsia="Times New Roman" w:hAnsi="Times New Roman"/>
          <w:sz w:val="28"/>
          <w:szCs w:val="28"/>
          <w:lang w:eastAsia="ru-RU"/>
        </w:rPr>
        <w:t>9990 обеспечивается на уровне 2-4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2.4.3. </w:t>
      </w:r>
      <w:proofErr w:type="gramStart"/>
      <w:r w:rsidRPr="00074B19">
        <w:rPr>
          <w:rFonts w:ascii="Times New Roman" w:eastAsia="Times New Roman" w:hAnsi="Times New Roman"/>
          <w:sz w:val="28"/>
          <w:szCs w:val="28"/>
          <w:lang w:eastAsia="ru-RU"/>
        </w:rPr>
        <w:t>Отражение расходов местных бюджетов,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w:t>
      </w:r>
      <w:proofErr w:type="gramEnd"/>
      <w:r w:rsidRPr="00074B19">
        <w:rPr>
          <w:rFonts w:ascii="Times New Roman" w:eastAsia="Times New Roman" w:hAnsi="Times New Roman"/>
          <w:sz w:val="28"/>
          <w:szCs w:val="28"/>
          <w:lang w:eastAsia="ru-RU"/>
        </w:rPr>
        <w:t xml:space="preserve"> </w:t>
      </w:r>
      <w:proofErr w:type="gramStart"/>
      <w:r w:rsidRPr="00074B19">
        <w:rPr>
          <w:rFonts w:ascii="Times New Roman" w:eastAsia="Times New Roman" w:hAnsi="Times New Roman"/>
          <w:sz w:val="28"/>
          <w:szCs w:val="28"/>
          <w:lang w:eastAsia="ru-RU"/>
        </w:rPr>
        <w:t xml:space="preserve">Российской Федерации) на предоставление вышеуказанных субвенций. </w:t>
      </w:r>
      <w:proofErr w:type="gramEnd"/>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074B19">
        <w:rPr>
          <w:rFonts w:ascii="Times New Roman" w:hAnsi="Times New Roman"/>
          <w:sz w:val="28"/>
          <w:szCs w:val="28"/>
          <w:lang w:eastAsia="ru-RU"/>
        </w:rPr>
        <w:t xml:space="preserve">2.4.4. </w:t>
      </w:r>
      <w:proofErr w:type="gramStart"/>
      <w:r w:rsidRPr="00074B19">
        <w:rPr>
          <w:rFonts w:ascii="Times New Roman" w:hAnsi="Times New Roman"/>
          <w:sz w:val="28"/>
          <w:szCs w:val="28"/>
          <w:lang w:eastAsia="ru-RU"/>
        </w:rPr>
        <w:t>Наименование направлений расходов</w:t>
      </w:r>
      <w:r w:rsidRPr="00074B19">
        <w:rPr>
          <w:rFonts w:ascii="Times New Roman" w:eastAsia="Times New Roman" w:hAnsi="Times New Roman"/>
          <w:sz w:val="28"/>
          <w:szCs w:val="28"/>
          <w:lang w:eastAsia="ru-RU"/>
        </w:rPr>
        <w:t xml:space="preserve"> местного бюджета, </w:t>
      </w:r>
      <w:r w:rsidRPr="00074B19">
        <w:rPr>
          <w:rFonts w:ascii="Times New Roman" w:hAnsi="Times New Roman"/>
          <w:sz w:val="28"/>
          <w:szCs w:val="28"/>
          <w:lang w:eastAsia="ru-RU"/>
        </w:rPr>
        <w:t>(наименование целевой статьи, содержащей соответствующее направление расходов бюджета), содержащих значения 30000 – 39990, 50000 – 59990, R0000 - R9990, L0000 - L9990, S0000 - S9990,</w:t>
      </w:r>
      <w:r w:rsidRPr="00074B19">
        <w:rPr>
          <w:rFonts w:ascii="Times New Roman" w:hAnsi="Times New Roman"/>
          <w:color w:val="FF0000"/>
          <w:sz w:val="28"/>
          <w:szCs w:val="28"/>
          <w:lang w:eastAsia="ru-RU"/>
        </w:rPr>
        <w:t xml:space="preserve"> </w:t>
      </w:r>
      <w:r w:rsidRPr="00074B19">
        <w:rPr>
          <w:rFonts w:ascii="Times New Roman" w:hAnsi="Times New Roman"/>
          <w:sz w:val="28"/>
          <w:szCs w:val="28"/>
          <w:lang w:eastAsia="ru-RU"/>
        </w:rPr>
        <w:t>формируется по целевому назначению направления расходов (расходному обязательству)</w:t>
      </w:r>
      <w:r w:rsidRPr="00074B19">
        <w:rPr>
          <w:rFonts w:ascii="Times New Roman" w:hAnsi="Times New Roman"/>
          <w:color w:val="FF0000"/>
          <w:sz w:val="28"/>
          <w:szCs w:val="28"/>
          <w:lang w:eastAsia="ru-RU"/>
        </w:rPr>
        <w:t xml:space="preserve"> </w:t>
      </w:r>
      <w:r w:rsidRPr="00074B19">
        <w:rPr>
          <w:rFonts w:ascii="Times New Roman" w:hAnsi="Times New Roman"/>
          <w:sz w:val="28"/>
          <w:szCs w:val="28"/>
          <w:lang w:eastAsia="ru-RU"/>
        </w:rPr>
        <w:t>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roofErr w:type="gramEnd"/>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74B19">
        <w:rPr>
          <w:rFonts w:ascii="Times New Roman" w:eastAsia="Times New Roman" w:hAnsi="Times New Roman"/>
          <w:color w:val="000000"/>
          <w:sz w:val="28"/>
          <w:szCs w:val="28"/>
          <w:lang w:eastAsia="ru-RU"/>
        </w:rPr>
        <w:lastRenderedPageBreak/>
        <w:t>Администраци</w:t>
      </w:r>
      <w:r w:rsidR="004D3574">
        <w:rPr>
          <w:rFonts w:ascii="Times New Roman" w:eastAsia="Times New Roman" w:hAnsi="Times New Roman"/>
          <w:color w:val="000000"/>
          <w:sz w:val="28"/>
          <w:szCs w:val="28"/>
          <w:lang w:eastAsia="ru-RU"/>
        </w:rPr>
        <w:t>я</w:t>
      </w:r>
      <w:r w:rsidRPr="00074B19">
        <w:rPr>
          <w:rFonts w:ascii="Times New Roman" w:eastAsia="Times New Roman" w:hAnsi="Times New Roman"/>
          <w:color w:val="000000"/>
          <w:sz w:val="28"/>
          <w:szCs w:val="28"/>
          <w:lang w:eastAsia="ru-RU"/>
        </w:rPr>
        <w:t xml:space="preserve"> </w:t>
      </w:r>
      <w:r w:rsidR="004D3574" w:rsidRPr="00074B19">
        <w:rPr>
          <w:rFonts w:ascii="Times New Roman" w:hAnsi="Times New Roman"/>
          <w:sz w:val="28"/>
          <w:szCs w:val="28"/>
        </w:rPr>
        <w:t>Калининского сельского поселения</w:t>
      </w:r>
      <w:r w:rsidR="004D3574"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color w:val="000000"/>
          <w:sz w:val="28"/>
          <w:szCs w:val="28"/>
          <w:lang w:eastAsia="ru-RU"/>
        </w:rPr>
        <w:t>Цимлянского района</w:t>
      </w:r>
      <w:r w:rsidRPr="00074B19">
        <w:rPr>
          <w:rFonts w:ascii="Times New Roman" w:hAnsi="Times New Roman"/>
          <w:sz w:val="28"/>
          <w:szCs w:val="28"/>
          <w:lang w:eastAsia="en-US"/>
        </w:rPr>
        <w:t xml:space="preserve"> </w:t>
      </w:r>
      <w:r w:rsidRPr="00074B19">
        <w:rPr>
          <w:rFonts w:ascii="Times New Roman" w:hAnsi="Times New Roman"/>
          <w:sz w:val="28"/>
          <w:szCs w:val="28"/>
          <w:lang w:eastAsia="ru-RU"/>
        </w:rPr>
        <w:t xml:space="preserve">вправе установить необходимую детализацию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 </w:t>
      </w:r>
      <w:proofErr w:type="gramEnd"/>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74B19">
        <w:rPr>
          <w:rFonts w:ascii="Times New Roman" w:hAnsi="Times New Roman"/>
          <w:sz w:val="28"/>
          <w:szCs w:val="28"/>
          <w:lang w:eastAsia="ru-RU"/>
        </w:rPr>
        <w:t>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кодов направлений расходов, содержащих значения</w:t>
      </w:r>
      <w:proofErr w:type="gramEnd"/>
      <w:r w:rsidRPr="00074B19">
        <w:rPr>
          <w:rFonts w:ascii="Times New Roman" w:hAnsi="Times New Roman"/>
          <w:sz w:val="28"/>
          <w:szCs w:val="28"/>
          <w:lang w:eastAsia="ru-RU"/>
        </w:rPr>
        <w:t xml:space="preserve"> </w:t>
      </w:r>
      <w:proofErr w:type="gramStart"/>
      <w:r w:rsidRPr="00074B19">
        <w:rPr>
          <w:rFonts w:ascii="Times New Roman" w:hAnsi="Times New Roman"/>
          <w:sz w:val="28"/>
          <w:szCs w:val="28"/>
          <w:lang w:val="en-US" w:eastAsia="ru-RU"/>
        </w:rPr>
        <w:t>R</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R</w:t>
      </w:r>
      <w:r w:rsidRPr="00074B19">
        <w:rPr>
          <w:rFonts w:ascii="Times New Roman" w:hAnsi="Times New Roman"/>
          <w:sz w:val="28"/>
          <w:szCs w:val="28"/>
          <w:lang w:eastAsia="ru-RU"/>
        </w:rPr>
        <w:t xml:space="preserve">9990 и </w:t>
      </w:r>
      <w:r w:rsidRPr="00074B19">
        <w:rPr>
          <w:rFonts w:ascii="Times New Roman" w:hAnsi="Times New Roman"/>
          <w:sz w:val="28"/>
          <w:szCs w:val="28"/>
          <w:lang w:val="en-US" w:eastAsia="ru-RU"/>
        </w:rPr>
        <w:t>L</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L</w:t>
      </w:r>
      <w:r w:rsidRPr="00074B19">
        <w:rPr>
          <w:rFonts w:ascii="Times New Roman" w:hAnsi="Times New Roman"/>
          <w:sz w:val="28"/>
          <w:szCs w:val="28"/>
          <w:lang w:eastAsia="ru-RU"/>
        </w:rPr>
        <w:t>9990.</w:t>
      </w:r>
      <w:proofErr w:type="gramEnd"/>
      <w:r w:rsidRPr="00074B19">
        <w:rPr>
          <w:rFonts w:ascii="Times New Roman" w:hAnsi="Times New Roman"/>
          <w:sz w:val="28"/>
          <w:szCs w:val="28"/>
          <w:lang w:eastAsia="ru-RU"/>
        </w:rPr>
        <w:t xml:space="preserve"> </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074B19">
        <w:rPr>
          <w:rFonts w:ascii="Times New Roman" w:eastAsia="Times New Roman" w:hAnsi="Times New Roman"/>
          <w:color w:val="000000"/>
          <w:sz w:val="28"/>
          <w:szCs w:val="28"/>
          <w:lang w:eastAsia="ru-RU"/>
        </w:rPr>
        <w:t>Администраци</w:t>
      </w:r>
      <w:r w:rsidR="004D3574">
        <w:rPr>
          <w:rFonts w:ascii="Times New Roman" w:eastAsia="Times New Roman" w:hAnsi="Times New Roman"/>
          <w:color w:val="000000"/>
          <w:sz w:val="28"/>
          <w:szCs w:val="28"/>
          <w:lang w:eastAsia="ru-RU"/>
        </w:rPr>
        <w:t>я</w:t>
      </w:r>
      <w:r w:rsidRPr="00074B19">
        <w:rPr>
          <w:rFonts w:ascii="Times New Roman" w:eastAsia="Times New Roman" w:hAnsi="Times New Roman"/>
          <w:color w:val="000000"/>
          <w:sz w:val="28"/>
          <w:szCs w:val="28"/>
          <w:lang w:eastAsia="ru-RU"/>
        </w:rPr>
        <w:t xml:space="preserve"> </w:t>
      </w:r>
      <w:r w:rsidR="004D3574" w:rsidRPr="00074B19">
        <w:rPr>
          <w:rFonts w:ascii="Times New Roman" w:hAnsi="Times New Roman"/>
          <w:sz w:val="28"/>
          <w:szCs w:val="28"/>
        </w:rPr>
        <w:t>Калининского сельского поселения</w:t>
      </w:r>
      <w:r w:rsidR="004D3574"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color w:val="000000"/>
          <w:sz w:val="28"/>
          <w:szCs w:val="28"/>
          <w:lang w:eastAsia="ru-RU"/>
        </w:rPr>
        <w:t>Цимлянского района</w:t>
      </w:r>
      <w:r w:rsidRPr="00074B19">
        <w:rPr>
          <w:rFonts w:ascii="Times New Roman" w:hAnsi="Times New Roman"/>
          <w:sz w:val="28"/>
          <w:szCs w:val="28"/>
          <w:lang w:eastAsia="en-US"/>
        </w:rPr>
        <w:t xml:space="preserve"> </w:t>
      </w:r>
      <w:r w:rsidRPr="00074B19">
        <w:rPr>
          <w:rFonts w:ascii="Times New Roman" w:hAnsi="Times New Roman"/>
          <w:sz w:val="28"/>
          <w:szCs w:val="28"/>
          <w:lang w:eastAsia="ru-RU"/>
        </w:rPr>
        <w:t xml:space="preserve">вправе установить иную необходимую детализацию 5 разряда кодов направлений расходов, содержащих значения </w:t>
      </w:r>
      <w:r w:rsidRPr="00074B19">
        <w:rPr>
          <w:rFonts w:ascii="Times New Roman" w:hAnsi="Times New Roman"/>
          <w:sz w:val="28"/>
          <w:szCs w:val="28"/>
          <w:lang w:val="en-US" w:eastAsia="ru-RU"/>
        </w:rPr>
        <w:t>R</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R</w:t>
      </w:r>
      <w:r w:rsidRPr="00074B19">
        <w:rPr>
          <w:rFonts w:ascii="Times New Roman" w:hAnsi="Times New Roman"/>
          <w:sz w:val="28"/>
          <w:szCs w:val="28"/>
          <w:lang w:eastAsia="ru-RU"/>
        </w:rPr>
        <w:t xml:space="preserve">9990 и </w:t>
      </w:r>
      <w:r w:rsidRPr="00074B19">
        <w:rPr>
          <w:rFonts w:ascii="Times New Roman" w:hAnsi="Times New Roman"/>
          <w:sz w:val="28"/>
          <w:szCs w:val="28"/>
          <w:lang w:val="en-US" w:eastAsia="ru-RU"/>
        </w:rPr>
        <w:t>L</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L</w:t>
      </w:r>
      <w:r w:rsidRPr="00074B19">
        <w:rPr>
          <w:rFonts w:ascii="Times New Roman" w:hAnsi="Times New Roman"/>
          <w:sz w:val="28"/>
          <w:szCs w:val="28"/>
          <w:lang w:eastAsia="ru-RU"/>
        </w:rPr>
        <w:t>9990, при отражении расходов местных бюджетов,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074B19">
        <w:rPr>
          <w:rFonts w:ascii="Times New Roman" w:hAnsi="Times New Roman"/>
          <w:sz w:val="28"/>
          <w:szCs w:val="28"/>
          <w:lang w:eastAsia="ru-RU"/>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w:t>
      </w:r>
      <w:proofErr w:type="gramEnd"/>
      <w:r w:rsidRPr="00074B19">
        <w:rPr>
          <w:rFonts w:ascii="Times New Roman" w:hAnsi="Times New Roman"/>
          <w:sz w:val="28"/>
          <w:szCs w:val="28"/>
          <w:lang w:eastAsia="ru-RU"/>
        </w:rPr>
        <w:t xml:space="preserve">, 9, А, Б, В, Г, Д, Е, Ж, И, К, Л, М, Н, </w:t>
      </w:r>
      <w:proofErr w:type="gramStart"/>
      <w:r w:rsidRPr="00074B19">
        <w:rPr>
          <w:rFonts w:ascii="Times New Roman" w:hAnsi="Times New Roman"/>
          <w:sz w:val="28"/>
          <w:szCs w:val="28"/>
          <w:lang w:eastAsia="ru-RU"/>
        </w:rPr>
        <w:t>П</w:t>
      </w:r>
      <w:proofErr w:type="gramEnd"/>
      <w:r w:rsidRPr="00074B19">
        <w:rPr>
          <w:rFonts w:ascii="Times New Roman" w:hAnsi="Times New Roman"/>
          <w:sz w:val="28"/>
          <w:szCs w:val="28"/>
          <w:lang w:eastAsia="ru-RU"/>
        </w:rPr>
        <w:t>, Р, С, Т, У, Ф, Ц, Ч, Ш, Щ, Э, Ю, Я, A, D, E, G, I, J, L, N, P, Q, S, T, U, V, W, Y, Z.</w:t>
      </w:r>
    </w:p>
    <w:p w:rsidR="00074B19" w:rsidRPr="00074B19" w:rsidRDefault="00074B19" w:rsidP="00074B19">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074B19">
        <w:rPr>
          <w:rFonts w:ascii="Times New Roman" w:hAnsi="Times New Roman"/>
          <w:sz w:val="28"/>
          <w:szCs w:val="28"/>
          <w:lang w:eastAsia="ru-RU"/>
        </w:rPr>
        <w:t>При установлении в 5 разделе кодов направлений расходов федерального бюджета 50000 – 59990 значений «</w:t>
      </w:r>
      <w:r w:rsidRPr="00074B19">
        <w:rPr>
          <w:rFonts w:ascii="Times New Roman" w:hAnsi="Times New Roman"/>
          <w:sz w:val="28"/>
          <w:szCs w:val="28"/>
          <w:lang w:val="en-US" w:eastAsia="ru-RU"/>
        </w:rPr>
        <w:t>R</w:t>
      </w:r>
      <w:r w:rsidRPr="00074B19">
        <w:rPr>
          <w:rFonts w:ascii="Times New Roman" w:hAnsi="Times New Roman"/>
          <w:sz w:val="28"/>
          <w:szCs w:val="28"/>
          <w:lang w:eastAsia="ru-RU"/>
        </w:rPr>
        <w:t>» и «</w:t>
      </w:r>
      <w:r w:rsidRPr="00074B19">
        <w:rPr>
          <w:rFonts w:ascii="Times New Roman" w:hAnsi="Times New Roman"/>
          <w:sz w:val="28"/>
          <w:szCs w:val="28"/>
          <w:lang w:val="en-US" w:eastAsia="ru-RU"/>
        </w:rPr>
        <w:t>F</w:t>
      </w:r>
      <w:r w:rsidRPr="00074B19">
        <w:rPr>
          <w:rFonts w:ascii="Times New Roman" w:hAnsi="Times New Roman"/>
          <w:sz w:val="28"/>
          <w:szCs w:val="28"/>
          <w:lang w:eastAsia="ru-RU"/>
        </w:rPr>
        <w:t xml:space="preserve">» дополнительная детализация 5 разряда соответствующих кодов направлений расходов 50000 – 59990, </w:t>
      </w:r>
      <w:r w:rsidRPr="00074B19">
        <w:rPr>
          <w:rFonts w:ascii="Times New Roman" w:hAnsi="Times New Roman"/>
          <w:sz w:val="28"/>
          <w:szCs w:val="28"/>
          <w:lang w:val="en-US" w:eastAsia="ru-RU"/>
        </w:rPr>
        <w:t>R</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R</w:t>
      </w:r>
      <w:r w:rsidRPr="00074B19">
        <w:rPr>
          <w:rFonts w:ascii="Times New Roman" w:hAnsi="Times New Roman"/>
          <w:sz w:val="28"/>
          <w:szCs w:val="28"/>
          <w:lang w:eastAsia="ru-RU"/>
        </w:rPr>
        <w:t>9990 (</w:t>
      </w:r>
      <w:r w:rsidRPr="00074B19">
        <w:rPr>
          <w:rFonts w:ascii="Times New Roman" w:hAnsi="Times New Roman"/>
          <w:sz w:val="28"/>
          <w:szCs w:val="28"/>
          <w:lang w:val="en-US" w:eastAsia="ru-RU"/>
        </w:rPr>
        <w:t>L</w:t>
      </w:r>
      <w:r w:rsidRPr="00074B19">
        <w:rPr>
          <w:rFonts w:ascii="Times New Roman" w:hAnsi="Times New Roman"/>
          <w:sz w:val="28"/>
          <w:szCs w:val="28"/>
          <w:lang w:eastAsia="ru-RU"/>
        </w:rPr>
        <w:t xml:space="preserve">0000 – </w:t>
      </w:r>
      <w:r w:rsidRPr="00074B19">
        <w:rPr>
          <w:rFonts w:ascii="Times New Roman" w:hAnsi="Times New Roman"/>
          <w:sz w:val="28"/>
          <w:szCs w:val="28"/>
          <w:lang w:val="en-US" w:eastAsia="ru-RU"/>
        </w:rPr>
        <w:t>L</w:t>
      </w:r>
      <w:r w:rsidRPr="00074B19">
        <w:rPr>
          <w:rFonts w:ascii="Times New Roman" w:hAnsi="Times New Roman"/>
          <w:sz w:val="28"/>
          <w:szCs w:val="28"/>
          <w:lang w:eastAsia="ru-RU"/>
        </w:rPr>
        <w:t>9990)  не устанавливается.</w:t>
      </w:r>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r w:rsidRPr="00074B19">
        <w:rPr>
          <w:rFonts w:ascii="Times New Roman" w:eastAsia="Times New Roman" w:hAnsi="Times New Roman"/>
          <w:color w:val="FF0000"/>
          <w:sz w:val="28"/>
          <w:szCs w:val="28"/>
          <w:lang w:eastAsia="ru-RU"/>
        </w:rPr>
        <w:t xml:space="preserve">         </w:t>
      </w:r>
      <w:r w:rsidRPr="00074B19">
        <w:rPr>
          <w:rFonts w:ascii="Times New Roman" w:eastAsia="Times New Roman" w:hAnsi="Times New Roman"/>
          <w:sz w:val="28"/>
          <w:szCs w:val="28"/>
          <w:lang w:eastAsia="ru-RU"/>
        </w:rPr>
        <w:t>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2.5. При реализации мероприятий (результатов) муниципальных проектов в рамках  нацпроектов, иных муниципальных проектов в составе целевой статьи:</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Целевая статья</w:t>
            </w:r>
          </w:p>
        </w:tc>
      </w:tr>
      <w:tr w:rsidR="00074B19" w:rsidRPr="00074B19" w:rsidTr="00074B19">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Направление расходов</w:t>
            </w:r>
          </w:p>
        </w:tc>
      </w:tr>
      <w:tr w:rsidR="00074B19" w:rsidRPr="00074B19" w:rsidTr="00074B19">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Программное направление деятельности</w:t>
            </w:r>
          </w:p>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 xml:space="preserve">(код муниципальной  программы </w:t>
            </w:r>
            <w:r w:rsidR="004D3574" w:rsidRPr="004D3574">
              <w:rPr>
                <w:rFonts w:ascii="Times New Roman" w:hAnsi="Times New Roman"/>
                <w:sz w:val="24"/>
                <w:szCs w:val="24"/>
              </w:rPr>
              <w:t>Калининского сельского поселения</w:t>
            </w:r>
            <w:r w:rsidR="004D3574"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lang w:eastAsia="ru-RU"/>
              </w:rPr>
              <w:t>Цимлянского района)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 xml:space="preserve">Тип структурного элемента муниципальной  программы </w:t>
            </w:r>
            <w:r w:rsidR="004D3574" w:rsidRPr="004D3574">
              <w:rPr>
                <w:rFonts w:ascii="Times New Roman" w:hAnsi="Times New Roman"/>
                <w:sz w:val="24"/>
                <w:szCs w:val="24"/>
              </w:rPr>
              <w:t>Калининского сельского поселения</w:t>
            </w:r>
            <w:r w:rsidR="004D3574"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lang w:eastAsia="ru-RU"/>
              </w:rPr>
              <w:t>Цимлянского района</w:t>
            </w:r>
          </w:p>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lang w:eastAsia="ru-RU"/>
              </w:rPr>
            </w:pPr>
            <w:r w:rsidRPr="00074B19">
              <w:rPr>
                <w:rFonts w:ascii="Times New Roman" w:eastAsia="Times New Roman" w:hAnsi="Times New Roman"/>
                <w:lang w:eastAsia="ru-RU"/>
              </w:rPr>
              <w:t xml:space="preserve">Структурный элемент  (код муниципального проекта, в рамках нацпроекта, соответствующий коду федерального проекта, код иного муниципального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suppressAutoHyphens w:val="0"/>
              <w:spacing w:after="0" w:line="240" w:lineRule="auto"/>
              <w:rPr>
                <w:rFonts w:ascii="Times New Roman" w:eastAsia="Times New Roman" w:hAnsi="Times New Roman"/>
                <w:lang w:eastAsia="ru-RU"/>
              </w:rPr>
            </w:pPr>
          </w:p>
        </w:tc>
      </w:tr>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4"/>
                <w:szCs w:val="24"/>
                <w:lang w:eastAsia="ru-RU"/>
              </w:rPr>
              <w:t>Разряды в целевой статье:</w:t>
            </w:r>
          </w:p>
        </w:tc>
      </w:tr>
      <w:tr w:rsidR="00074B19" w:rsidRPr="00074B19" w:rsidTr="00074B19">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4"/>
                <w:szCs w:val="24"/>
                <w:lang w:eastAsia="ru-RU"/>
              </w:rPr>
            </w:pPr>
            <w:r w:rsidRPr="00074B19">
              <w:rPr>
                <w:rFonts w:ascii="Times New Roman" w:eastAsia="Times New Roman" w:hAnsi="Times New Roman"/>
                <w:sz w:val="24"/>
                <w:szCs w:val="24"/>
                <w:lang w:eastAsia="ru-RU"/>
              </w:rPr>
              <w:t>10</w:t>
            </w:r>
          </w:p>
        </w:tc>
      </w:tr>
      <w:tr w:rsidR="00074B19" w:rsidRPr="00074B19" w:rsidTr="00074B19">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4"/>
                <w:szCs w:val="24"/>
                <w:lang w:eastAsia="ru-RU"/>
              </w:rPr>
              <w:t>Разряды в классификации расходов:</w:t>
            </w:r>
          </w:p>
        </w:tc>
      </w:tr>
      <w:tr w:rsidR="00074B19" w:rsidRPr="00074B19" w:rsidTr="00074B19">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74B19" w:rsidRPr="00074B19" w:rsidRDefault="00074B19" w:rsidP="00074B19">
            <w:pPr>
              <w:widowControl w:val="0"/>
              <w:suppressAutoHyphens w:val="0"/>
              <w:spacing w:after="0" w:line="240" w:lineRule="auto"/>
              <w:jc w:val="center"/>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17</w:t>
            </w:r>
          </w:p>
        </w:tc>
      </w:tr>
    </w:tbl>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2.5.1. Отражение расходов местного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Отражение расходов местного бюджета по кодам направлений расходов на реализацию муниципальных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074B19" w:rsidRPr="00074B19" w:rsidRDefault="00074B19" w:rsidP="00074B19">
      <w:pPr>
        <w:suppressAutoHyphens w:val="0"/>
        <w:spacing w:after="0" w:line="240" w:lineRule="auto"/>
        <w:ind w:firstLine="540"/>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2.5.2.</w:t>
      </w:r>
      <w:r w:rsidRPr="00074B19">
        <w:rPr>
          <w:rFonts w:ascii="Times New Roman" w:hAnsi="Times New Roman"/>
          <w:sz w:val="28"/>
          <w:szCs w:val="28"/>
          <w:lang w:eastAsia="en-US"/>
        </w:rPr>
        <w:t xml:space="preserve"> </w:t>
      </w:r>
      <w:proofErr w:type="gramStart"/>
      <w:r w:rsidRPr="00074B19">
        <w:rPr>
          <w:rFonts w:ascii="Times New Roman" w:eastAsia="Times New Roman" w:hAnsi="Times New Roman"/>
          <w:color w:val="000000"/>
          <w:sz w:val="28"/>
          <w:szCs w:val="28"/>
          <w:lang w:eastAsia="ru-RU"/>
        </w:rPr>
        <w:t>Администраци</w:t>
      </w:r>
      <w:r w:rsidR="004D3574">
        <w:rPr>
          <w:rFonts w:ascii="Times New Roman" w:eastAsia="Times New Roman" w:hAnsi="Times New Roman"/>
          <w:color w:val="000000"/>
          <w:sz w:val="28"/>
          <w:szCs w:val="28"/>
          <w:lang w:eastAsia="ru-RU"/>
        </w:rPr>
        <w:t>я</w:t>
      </w:r>
      <w:r w:rsidRPr="00074B19">
        <w:rPr>
          <w:rFonts w:ascii="Times New Roman" w:eastAsia="Times New Roman" w:hAnsi="Times New Roman"/>
          <w:color w:val="000000"/>
          <w:sz w:val="28"/>
          <w:szCs w:val="28"/>
          <w:lang w:eastAsia="ru-RU"/>
        </w:rPr>
        <w:t xml:space="preserve"> </w:t>
      </w:r>
      <w:r w:rsidR="004D3574" w:rsidRPr="00074B19">
        <w:rPr>
          <w:rFonts w:ascii="Times New Roman" w:hAnsi="Times New Roman"/>
          <w:sz w:val="28"/>
          <w:szCs w:val="28"/>
        </w:rPr>
        <w:t>Калининского сельского поселения</w:t>
      </w:r>
      <w:r w:rsidR="004D3574"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color w:val="000000"/>
          <w:sz w:val="28"/>
          <w:szCs w:val="28"/>
          <w:lang w:eastAsia="ru-RU"/>
        </w:rPr>
        <w:t>Цимлянского района</w:t>
      </w:r>
      <w:r w:rsidRPr="00074B19">
        <w:rPr>
          <w:rFonts w:ascii="Times New Roman" w:hAnsi="Times New Roman"/>
          <w:sz w:val="28"/>
          <w:szCs w:val="28"/>
          <w:lang w:eastAsia="en-US"/>
        </w:rPr>
        <w:t xml:space="preserve"> </w:t>
      </w:r>
      <w:r w:rsidR="004D3574">
        <w:rPr>
          <w:rFonts w:ascii="Times New Roman" w:eastAsia="Times New Roman" w:hAnsi="Times New Roman"/>
          <w:sz w:val="28"/>
          <w:szCs w:val="28"/>
          <w:lang w:eastAsia="ru-RU"/>
        </w:rPr>
        <w:t>как</w:t>
      </w:r>
      <w:r w:rsidRPr="00074B19">
        <w:rPr>
          <w:rFonts w:ascii="Times New Roman" w:eastAsia="Times New Roman" w:hAnsi="Times New Roman"/>
          <w:sz w:val="28"/>
          <w:szCs w:val="28"/>
          <w:lang w:eastAsia="ru-RU"/>
        </w:rPr>
        <w:t xml:space="preserve"> главны</w:t>
      </w:r>
      <w:r w:rsidR="004D3574">
        <w:rPr>
          <w:rFonts w:ascii="Times New Roman" w:eastAsia="Times New Roman" w:hAnsi="Times New Roman"/>
          <w:sz w:val="28"/>
          <w:szCs w:val="28"/>
          <w:lang w:eastAsia="ru-RU"/>
        </w:rPr>
        <w:t>й распорядитель</w:t>
      </w:r>
      <w:r w:rsidRPr="00074B19">
        <w:rPr>
          <w:rFonts w:ascii="Times New Roman" w:eastAsia="Times New Roman" w:hAnsi="Times New Roman"/>
          <w:sz w:val="28"/>
          <w:szCs w:val="28"/>
          <w:lang w:eastAsia="ru-RU"/>
        </w:rPr>
        <w:t xml:space="preserve"> бюджетных средств присваивает </w:t>
      </w:r>
      <w:r w:rsidRPr="00074B19">
        <w:rPr>
          <w:rFonts w:ascii="Times New Roman" w:eastAsia="Times New Roman" w:hAnsi="Times New Roman"/>
          <w:sz w:val="28"/>
          <w:szCs w:val="28"/>
          <w:lang w:eastAsia="ru-RU"/>
        </w:rPr>
        <w:lastRenderedPageBreak/>
        <w:t>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w:t>
      </w:r>
      <w:proofErr w:type="gramEnd"/>
      <w:r w:rsidRPr="00074B19">
        <w:rPr>
          <w:rFonts w:ascii="Times New Roman" w:eastAsia="Times New Roman" w:hAnsi="Times New Roman"/>
          <w:sz w:val="28"/>
          <w:szCs w:val="28"/>
          <w:lang w:eastAsia="ru-RU"/>
        </w:rPr>
        <w:t xml:space="preserve"> которого содержится значение «R» или «F»).</w:t>
      </w:r>
      <w:r w:rsidR="004D3574">
        <w:rPr>
          <w:rFonts w:ascii="Times New Roman" w:eastAsia="Times New Roman" w:hAnsi="Times New Roman"/>
          <w:sz w:val="28"/>
          <w:szCs w:val="28"/>
          <w:lang w:eastAsia="ru-RU"/>
        </w:rPr>
        <w:t xml:space="preserve"> </w:t>
      </w:r>
    </w:p>
    <w:p w:rsidR="00074B19" w:rsidRPr="00074B19" w:rsidRDefault="00074B19" w:rsidP="00074B19">
      <w:pPr>
        <w:suppressAutoHyphens w:val="0"/>
        <w:spacing w:after="0" w:line="240" w:lineRule="auto"/>
        <w:ind w:firstLine="540"/>
        <w:jc w:val="both"/>
        <w:rPr>
          <w:rFonts w:ascii="Times New Roman" w:eastAsia="Times New Roman" w:hAnsi="Times New Roman"/>
          <w:sz w:val="24"/>
          <w:szCs w:val="24"/>
          <w:lang w:eastAsia="ru-RU"/>
        </w:rPr>
      </w:pPr>
      <w:r w:rsidRPr="00074B19">
        <w:rPr>
          <w:rFonts w:ascii="Times New Roman" w:eastAsia="Times New Roman" w:hAnsi="Times New Roman"/>
          <w:sz w:val="28"/>
          <w:szCs w:val="28"/>
          <w:lang w:eastAsia="ru-RU"/>
        </w:rPr>
        <w:t xml:space="preserve">2.5.3. </w:t>
      </w:r>
      <w:proofErr w:type="gramStart"/>
      <w:r w:rsidRPr="00074B19">
        <w:rPr>
          <w:rFonts w:ascii="Times New Roman" w:eastAsia="Times New Roman" w:hAnsi="Times New Roman"/>
          <w:sz w:val="28"/>
          <w:szCs w:val="28"/>
          <w:lang w:eastAsia="ru-RU"/>
        </w:rPr>
        <w:t>Расходы местного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местного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w:t>
      </w:r>
      <w:proofErr w:type="gramEnd"/>
      <w:r w:rsidRPr="00074B19">
        <w:rPr>
          <w:rFonts w:ascii="Times New Roman" w:eastAsia="Times New Roman" w:hAnsi="Times New Roman"/>
          <w:sz w:val="28"/>
          <w:szCs w:val="28"/>
          <w:lang w:eastAsia="ru-RU"/>
        </w:rPr>
        <w:t xml:space="preserve"> разрядам кода направления расходов федерального бюджета (50000 – 59990).</w:t>
      </w:r>
      <w:r w:rsidRPr="00074B19">
        <w:rPr>
          <w:rFonts w:ascii="Times New Roman" w:eastAsia="Times New Roman" w:hAnsi="Times New Roman"/>
          <w:sz w:val="24"/>
          <w:szCs w:val="24"/>
          <w:lang w:eastAsia="ru-RU"/>
        </w:rPr>
        <w:t xml:space="preserve"> </w:t>
      </w:r>
    </w:p>
    <w:p w:rsidR="00074B19" w:rsidRPr="00074B19" w:rsidRDefault="00074B19" w:rsidP="00074B19">
      <w:pPr>
        <w:suppressAutoHyphens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муниципального </w:t>
      </w:r>
      <w:r w:rsidR="00BB03E9">
        <w:rPr>
          <w:rFonts w:ascii="Times New Roman" w:eastAsia="Times New Roman" w:hAnsi="Times New Roman"/>
          <w:sz w:val="28"/>
          <w:szCs w:val="28"/>
          <w:lang w:eastAsia="ru-RU"/>
        </w:rPr>
        <w:t>образования</w:t>
      </w:r>
      <w:r w:rsidRPr="00074B19">
        <w:rPr>
          <w:rFonts w:ascii="Times New Roman" w:eastAsia="Times New Roman" w:hAnsi="Times New Roman"/>
          <w:sz w:val="28"/>
          <w:szCs w:val="28"/>
          <w:lang w:eastAsia="ru-RU"/>
        </w:rPr>
        <w:t xml:space="preserve">  </w:t>
      </w:r>
      <w:proofErr w:type="gramStart"/>
      <w:r w:rsidRPr="00074B19">
        <w:rPr>
          <w:rFonts w:ascii="Times New Roman" w:eastAsia="Times New Roman" w:hAnsi="Times New Roman"/>
          <w:sz w:val="28"/>
          <w:szCs w:val="28"/>
          <w:lang w:eastAsia="ru-RU"/>
        </w:rPr>
        <w:t>на</w:t>
      </w:r>
      <w:proofErr w:type="gramEnd"/>
      <w:r w:rsidRPr="00074B19">
        <w:rPr>
          <w:rFonts w:ascii="Times New Roman" w:eastAsia="Times New Roman" w:hAnsi="Times New Roman"/>
          <w:sz w:val="28"/>
          <w:szCs w:val="28"/>
          <w:lang w:eastAsia="ru-RU"/>
        </w:rPr>
        <w:t xml:space="preserve"> ........ </w:t>
      </w:r>
      <w:proofErr w:type="gramStart"/>
      <w:r w:rsidRPr="00074B19">
        <w:rPr>
          <w:rFonts w:ascii="Times New Roman" w:eastAsia="Times New Roman" w:hAnsi="Times New Roman"/>
          <w:sz w:val="28"/>
          <w:szCs w:val="28"/>
          <w:lang w:eastAsia="ru-RU"/>
        </w:rPr>
        <w:t>в</w:t>
      </w:r>
      <w:proofErr w:type="gramEnd"/>
      <w:r w:rsidRPr="00074B19">
        <w:rPr>
          <w:rFonts w:ascii="Times New Roman" w:eastAsia="Times New Roman" w:hAnsi="Times New Roman"/>
          <w:sz w:val="28"/>
          <w:szCs w:val="28"/>
          <w:lang w:eastAsia="ru-RU"/>
        </w:rPr>
        <w:t xml:space="preserve"> целях достижения значения базового результата, установленного соглашением о предоставлении межбюджетных трансфертов».</w:t>
      </w:r>
    </w:p>
    <w:p w:rsidR="00074B19" w:rsidRPr="00074B19" w:rsidRDefault="00074B19" w:rsidP="00074B19">
      <w:pPr>
        <w:suppressAutoHyphens w:val="0"/>
        <w:spacing w:after="0" w:line="240" w:lineRule="auto"/>
        <w:ind w:firstLine="709"/>
        <w:jc w:val="both"/>
        <w:outlineLvl w:val="4"/>
        <w:rPr>
          <w:rFonts w:ascii="Times New Roman" w:eastAsia="Times New Roman" w:hAnsi="Times New Roman"/>
          <w:sz w:val="24"/>
          <w:szCs w:val="24"/>
          <w:lang w:eastAsia="ru-RU"/>
        </w:rPr>
      </w:pPr>
      <w:r w:rsidRPr="00074B19">
        <w:rPr>
          <w:rFonts w:ascii="Times New Roman" w:eastAsia="Times New Roman" w:hAnsi="Times New Roman"/>
          <w:sz w:val="28"/>
          <w:szCs w:val="28"/>
          <w:lang w:eastAsia="ru-RU"/>
        </w:rPr>
        <w:t xml:space="preserve"> 2.5.4.  </w:t>
      </w:r>
      <w:proofErr w:type="gramStart"/>
      <w:r w:rsidRPr="00074B19">
        <w:rPr>
          <w:rFonts w:ascii="Times New Roman" w:eastAsia="Times New Roman" w:hAnsi="Times New Roman"/>
          <w:sz w:val="28"/>
          <w:szCs w:val="28"/>
          <w:lang w:eastAsia="ru-RU"/>
        </w:rPr>
        <w:t>В случае если муниципальным проектом в рамках нацпроекта, иным муниципальным проектом  предусмотрено достижение значений результатов, превышающих значения основного (базового) результата, определенного в Соглашении,  то в соответствии с пунктами 24</w:t>
      </w:r>
      <w:r w:rsidRPr="00074B19">
        <w:rPr>
          <w:rFonts w:ascii="Times New Roman" w:eastAsia="Times New Roman" w:hAnsi="Times New Roman"/>
          <w:sz w:val="28"/>
          <w:szCs w:val="28"/>
          <w:vertAlign w:val="superscript"/>
          <w:lang w:eastAsia="ru-RU"/>
        </w:rPr>
        <w:t>2</w:t>
      </w:r>
      <w:r w:rsidRPr="00074B19">
        <w:rPr>
          <w:rFonts w:ascii="Times New Roman" w:eastAsia="Times New Roman" w:hAnsi="Times New Roman"/>
          <w:sz w:val="28"/>
          <w:szCs w:val="28"/>
          <w:lang w:eastAsia="ru-RU"/>
        </w:rPr>
        <w:t xml:space="preserve">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w:t>
      </w:r>
      <w:proofErr w:type="gramEnd"/>
      <w:r w:rsidRPr="00074B19">
        <w:rPr>
          <w:rFonts w:ascii="Times New Roman" w:eastAsia="Times New Roman" w:hAnsi="Times New Roman"/>
          <w:sz w:val="28"/>
          <w:szCs w:val="28"/>
          <w:lang w:eastAsia="ru-RU"/>
        </w:rPr>
        <w:t xml:space="preserve">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rsidR="00074B19" w:rsidRPr="00074B19" w:rsidRDefault="00074B19" w:rsidP="00074B19">
      <w:pPr>
        <w:suppressAutoHyphens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муниципального </w:t>
      </w:r>
      <w:r w:rsidR="00BB03E9">
        <w:rPr>
          <w:rFonts w:ascii="Times New Roman" w:eastAsia="Times New Roman" w:hAnsi="Times New Roman"/>
          <w:sz w:val="28"/>
          <w:szCs w:val="28"/>
          <w:lang w:eastAsia="ru-RU"/>
        </w:rPr>
        <w:t>образования</w:t>
      </w:r>
      <w:r w:rsidRPr="00074B19">
        <w:rPr>
          <w:rFonts w:ascii="Times New Roman" w:eastAsia="Times New Roman" w:hAnsi="Times New Roman"/>
          <w:sz w:val="28"/>
          <w:szCs w:val="28"/>
          <w:lang w:eastAsia="ru-RU"/>
        </w:rPr>
        <w:t xml:space="preserve"> </w:t>
      </w:r>
      <w:proofErr w:type="gramStart"/>
      <w:r w:rsidRPr="00074B19">
        <w:rPr>
          <w:rFonts w:ascii="Times New Roman" w:eastAsia="Times New Roman" w:hAnsi="Times New Roman"/>
          <w:sz w:val="28"/>
          <w:szCs w:val="28"/>
          <w:lang w:eastAsia="ru-RU"/>
        </w:rPr>
        <w:t>на</w:t>
      </w:r>
      <w:proofErr w:type="gramEnd"/>
      <w:r w:rsidRPr="00074B19">
        <w:rPr>
          <w:rFonts w:ascii="Times New Roman" w:eastAsia="Times New Roman" w:hAnsi="Times New Roman"/>
          <w:sz w:val="28"/>
          <w:szCs w:val="28"/>
          <w:lang w:eastAsia="ru-RU"/>
        </w:rPr>
        <w:t xml:space="preserve"> ........ </w:t>
      </w:r>
      <w:proofErr w:type="gramStart"/>
      <w:r w:rsidRPr="00074B19">
        <w:rPr>
          <w:rFonts w:ascii="Times New Roman" w:eastAsia="Times New Roman" w:hAnsi="Times New Roman"/>
          <w:sz w:val="28"/>
          <w:szCs w:val="28"/>
          <w:lang w:eastAsia="ru-RU"/>
        </w:rPr>
        <w:t>в</w:t>
      </w:r>
      <w:proofErr w:type="gramEnd"/>
      <w:r w:rsidRPr="00074B19">
        <w:rPr>
          <w:rFonts w:ascii="Times New Roman" w:eastAsia="Times New Roman" w:hAnsi="Times New Roman"/>
          <w:sz w:val="28"/>
          <w:szCs w:val="28"/>
          <w:lang w:eastAsia="ru-RU"/>
        </w:rPr>
        <w:t xml:space="preserve"> целях превышения значения базового результата, установленного соглашением о предоставлении межбюджетных трансфертов».</w:t>
      </w:r>
    </w:p>
    <w:p w:rsidR="00074B19" w:rsidRPr="00074B19" w:rsidRDefault="00074B19" w:rsidP="00074B19">
      <w:pPr>
        <w:suppressAutoHyphens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2.5.6. Коды направлений расходов, содержащие значения А0000 - А9990 и Д0000 - Д9990, используются также для отражения расходов местных бюджетов, в целях софинансирования (финансового обеспечения) которых из </w:t>
      </w:r>
      <w:r w:rsidRPr="00074B19">
        <w:rPr>
          <w:rFonts w:ascii="Times New Roman" w:eastAsia="Times New Roman" w:hAnsi="Times New Roman"/>
          <w:sz w:val="28"/>
          <w:szCs w:val="28"/>
          <w:lang w:eastAsia="ru-RU"/>
        </w:rPr>
        <w:lastRenderedPageBreak/>
        <w:t>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w:t>
      </w:r>
      <w:r w:rsidRPr="00074B19">
        <w:rPr>
          <w:rFonts w:ascii="Times New Roman" w:hAnsi="Times New Roman"/>
          <w:sz w:val="28"/>
          <w:szCs w:val="28"/>
          <w:lang w:eastAsia="en-US"/>
        </w:rPr>
        <w:t xml:space="preserve"> </w:t>
      </w:r>
      <w:r w:rsidRPr="00074B19">
        <w:rPr>
          <w:rFonts w:ascii="Times New Roman" w:eastAsia="Times New Roman" w:hAnsi="Times New Roman"/>
          <w:color w:val="000000"/>
          <w:sz w:val="28"/>
          <w:szCs w:val="28"/>
          <w:lang w:eastAsia="ru-RU"/>
        </w:rPr>
        <w:t>Администраци</w:t>
      </w:r>
      <w:r w:rsidR="00BB03E9">
        <w:rPr>
          <w:rFonts w:ascii="Times New Roman" w:eastAsia="Times New Roman" w:hAnsi="Times New Roman"/>
          <w:color w:val="000000"/>
          <w:sz w:val="28"/>
          <w:szCs w:val="28"/>
          <w:lang w:eastAsia="ru-RU"/>
        </w:rPr>
        <w:t>ей</w:t>
      </w:r>
      <w:r w:rsidRPr="00074B19">
        <w:rPr>
          <w:rFonts w:ascii="Times New Roman" w:eastAsia="Times New Roman" w:hAnsi="Times New Roman"/>
          <w:color w:val="000000"/>
          <w:sz w:val="28"/>
          <w:szCs w:val="28"/>
          <w:lang w:eastAsia="ru-RU"/>
        </w:rPr>
        <w:t xml:space="preserve"> </w:t>
      </w:r>
      <w:r w:rsidR="00BB03E9">
        <w:rPr>
          <w:rFonts w:ascii="Times New Roman" w:eastAsia="Times New Roman" w:hAnsi="Times New Roman"/>
          <w:color w:val="000000"/>
          <w:sz w:val="28"/>
          <w:szCs w:val="28"/>
          <w:lang w:eastAsia="ru-RU"/>
        </w:rPr>
        <w:t>Калининского сельского поселения</w:t>
      </w:r>
      <w:r w:rsidR="00BB03E9" w:rsidRPr="00BB03E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color w:val="000000"/>
          <w:sz w:val="28"/>
          <w:szCs w:val="28"/>
          <w:lang w:eastAsia="ru-RU"/>
        </w:rPr>
        <w:t>Цимлянского района</w:t>
      </w:r>
      <w:r w:rsidRPr="00074B19">
        <w:rPr>
          <w:rFonts w:ascii="Times New Roman" w:hAnsi="Times New Roman"/>
          <w:sz w:val="28"/>
          <w:szCs w:val="28"/>
          <w:lang w:eastAsia="en-US"/>
        </w:rPr>
        <w:t xml:space="preserve"> </w:t>
      </w:r>
      <w:r w:rsidRPr="00074B19">
        <w:rPr>
          <w:rFonts w:ascii="Times New Roman" w:eastAsia="Times New Roman" w:hAnsi="Times New Roman"/>
          <w:sz w:val="28"/>
          <w:szCs w:val="28"/>
          <w:lang w:eastAsia="ru-RU"/>
        </w:rPr>
        <w:t>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2.5.7.  В случае</w:t>
      </w:r>
      <w:proofErr w:type="gramStart"/>
      <w:r w:rsidRPr="00074B19">
        <w:rPr>
          <w:rFonts w:ascii="Times New Roman" w:eastAsia="Times New Roman" w:hAnsi="Times New Roman"/>
          <w:sz w:val="28"/>
          <w:szCs w:val="28"/>
          <w:lang w:eastAsia="ru-RU"/>
        </w:rPr>
        <w:t>,</w:t>
      </w:r>
      <w:proofErr w:type="gramEnd"/>
      <w:r w:rsidRPr="00074B19">
        <w:rPr>
          <w:rFonts w:ascii="Times New Roman" w:eastAsia="Times New Roman" w:hAnsi="Times New Roman"/>
          <w:sz w:val="28"/>
          <w:szCs w:val="28"/>
          <w:lang w:eastAsia="ru-RU"/>
        </w:rPr>
        <w:t xml:space="preserve"> если муниципальным проектом в рамках нацпроекта, иным  муниципальным проектом предусмотрено достижение результатов, аналогов которых не предусмотрено в Соглашении,  расходы местного бюджета отражаются по направлениям расходов, установленным </w:t>
      </w:r>
      <w:r w:rsidR="00BB03E9">
        <w:rPr>
          <w:rFonts w:ascii="Times New Roman" w:eastAsia="Times New Roman" w:hAnsi="Times New Roman"/>
          <w:sz w:val="28"/>
          <w:szCs w:val="28"/>
          <w:lang w:eastAsia="ru-RU"/>
        </w:rPr>
        <w:t>Администрацией</w:t>
      </w:r>
      <w:r w:rsidRPr="00074B19">
        <w:rPr>
          <w:rFonts w:ascii="Times New Roman" w:eastAsia="Times New Roman" w:hAnsi="Times New Roman"/>
          <w:sz w:val="28"/>
          <w:szCs w:val="28"/>
          <w:lang w:eastAsia="ru-RU"/>
        </w:rPr>
        <w:t xml:space="preserve"> </w:t>
      </w:r>
      <w:r w:rsidR="00BB03E9">
        <w:rPr>
          <w:rFonts w:ascii="Times New Roman" w:eastAsia="Times New Roman" w:hAnsi="Times New Roman"/>
          <w:color w:val="000000"/>
          <w:sz w:val="28"/>
          <w:szCs w:val="28"/>
          <w:lang w:eastAsia="ru-RU"/>
        </w:rPr>
        <w:t>Калининского сельского поселения</w:t>
      </w:r>
      <w:r w:rsidR="00BB03E9" w:rsidRPr="00BB03E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sz w:val="28"/>
          <w:szCs w:val="28"/>
          <w:lang w:eastAsia="ru-RU"/>
        </w:rPr>
        <w:t>Цимлянского района  с учетом пункта 2.3 настоящего Положения, за исключением кодов направлений расходов, содержащих значения 50000 - 59990, АХХХХ, ДХХХХ.</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2.5.8. </w:t>
      </w:r>
      <w:proofErr w:type="gramStart"/>
      <w:r w:rsidRPr="00074B19">
        <w:rPr>
          <w:rFonts w:ascii="Times New Roman" w:eastAsia="Times New Roman" w:hAnsi="Times New Roman"/>
          <w:sz w:val="28"/>
          <w:szCs w:val="28"/>
          <w:lang w:eastAsia="ru-RU"/>
        </w:rPr>
        <w:t xml:space="preserve">В целях реализации пунктов </w:t>
      </w:r>
      <w:r w:rsidRPr="00074B19">
        <w:rPr>
          <w:rFonts w:ascii="Times New Roman" w:eastAsia="Times New Roman" w:hAnsi="Times New Roman"/>
          <w:sz w:val="24"/>
          <w:szCs w:val="24"/>
          <w:lang w:eastAsia="ru-RU"/>
        </w:rPr>
        <w:t>24</w:t>
      </w:r>
      <w:r w:rsidRPr="00074B19">
        <w:rPr>
          <w:rFonts w:ascii="Times New Roman" w:eastAsia="Times New Roman" w:hAnsi="Times New Roman"/>
          <w:sz w:val="24"/>
          <w:szCs w:val="24"/>
          <w:vertAlign w:val="superscript"/>
          <w:lang w:eastAsia="ru-RU"/>
        </w:rPr>
        <w:t>1</w:t>
      </w:r>
      <w:r w:rsidRPr="00074B19">
        <w:rPr>
          <w:rFonts w:ascii="Times New Roman" w:eastAsia="Times New Roman" w:hAnsi="Times New Roman"/>
          <w:sz w:val="24"/>
          <w:szCs w:val="24"/>
          <w:lang w:eastAsia="ru-RU"/>
        </w:rPr>
        <w:t>,</w:t>
      </w:r>
      <w:r w:rsidRPr="00074B19">
        <w:rPr>
          <w:rFonts w:ascii="Times New Roman" w:eastAsia="Times New Roman" w:hAnsi="Times New Roman"/>
          <w:sz w:val="28"/>
          <w:szCs w:val="28"/>
          <w:lang w:eastAsia="ru-RU"/>
        </w:rPr>
        <w:t xml:space="preserve"> 44 приказа Минфина РФ № 82н о присвоении обособленного направления расходов в целевой статье расходов в целях достижения каждого результата  иного муниципального проекта, муниципального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w:t>
      </w:r>
      <w:proofErr w:type="gramEnd"/>
      <w:r w:rsidRPr="00074B19">
        <w:rPr>
          <w:rFonts w:ascii="Times New Roman" w:eastAsia="Times New Roman" w:hAnsi="Times New Roman"/>
          <w:sz w:val="28"/>
          <w:szCs w:val="28"/>
          <w:lang w:eastAsia="ru-RU"/>
        </w:rPr>
        <w:t>»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местного бюджета, содержащий значение:</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7ХХХХ – если присутствуют  межбюджетные трансферты из областного бюджета, за исключением трансфертов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а также на обеспечение дорожной деятельности и реализацию полномочий по Федеральному закону от 27.07.2010 № 190-ФЗ «О теплоснабжении»;</w:t>
      </w:r>
    </w:p>
    <w:p w:rsidR="00074B19" w:rsidRPr="00BB03E9" w:rsidRDefault="00074B19" w:rsidP="00074B19">
      <w:pPr>
        <w:suppressAutoHyphens w:val="0"/>
        <w:spacing w:after="0" w:line="240" w:lineRule="auto"/>
        <w:ind w:firstLine="709"/>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eastAsia="ru-RU"/>
        </w:rPr>
        <w:t>6ХХХХ – если предоставляются субсидии юридическим лицам, не являющимся муниципальными учреждениями;</w:t>
      </w:r>
    </w:p>
    <w:p w:rsidR="00074B19" w:rsidRPr="00BB03E9" w:rsidRDefault="00074B19" w:rsidP="00074B19">
      <w:pPr>
        <w:suppressAutoHyphens w:val="0"/>
        <w:spacing w:after="0" w:line="240" w:lineRule="auto"/>
        <w:ind w:firstLine="709"/>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eastAsia="ru-RU"/>
        </w:rPr>
        <w:t>4ХХХХ – если присутствуют расходы на осуществление бюджетных инвестиций, субсидии юридическим лицам, не являющимся муниципальными учреждениями;</w:t>
      </w:r>
    </w:p>
    <w:p w:rsidR="00074B19" w:rsidRPr="00BB03E9" w:rsidRDefault="00074B19" w:rsidP="00074B19">
      <w:pPr>
        <w:suppressAutoHyphens w:val="0"/>
        <w:spacing w:after="0" w:line="240" w:lineRule="auto"/>
        <w:ind w:firstLine="709"/>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eastAsia="ru-RU"/>
        </w:rPr>
        <w:t>00700 - 00790 – если присутствуют расходы на предоставление субсидий на иные цели муниципальным бюджетным и автономным учреждениям, субсидии юридическим лицам, не являющимся муниципальными учреждениями, расходы на осуществление бюджетных инвестиций.</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color w:val="000000"/>
          <w:sz w:val="28"/>
          <w:szCs w:val="28"/>
          <w:lang w:eastAsia="ru-RU"/>
        </w:rPr>
        <w:lastRenderedPageBreak/>
        <w:t>00400 - 00480 – если присутствуют</w:t>
      </w:r>
      <w:r w:rsidRPr="00074B19">
        <w:rPr>
          <w:rFonts w:ascii="Times New Roman" w:eastAsia="Times New Roman" w:hAnsi="Times New Roman"/>
          <w:sz w:val="28"/>
          <w:szCs w:val="28"/>
          <w:lang w:eastAsia="ru-RU"/>
        </w:rPr>
        <w:t xml:space="preserve">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бюджетные инвестиции, субсидии муниципальным бюджетным и автономным учреждениям на иные цели.</w:t>
      </w:r>
    </w:p>
    <w:p w:rsidR="00074B19" w:rsidRPr="00BB03E9" w:rsidRDefault="00074B19" w:rsidP="00074B19">
      <w:pPr>
        <w:suppressAutoHyphens w:val="0"/>
        <w:spacing w:after="0" w:line="240" w:lineRule="auto"/>
        <w:ind w:firstLine="540"/>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val="en-US" w:eastAsia="ru-RU"/>
        </w:rPr>
        <w:t>S</w:t>
      </w:r>
      <w:r w:rsidRPr="00BB03E9">
        <w:rPr>
          <w:rFonts w:ascii="Times New Roman" w:eastAsia="Times New Roman" w:hAnsi="Times New Roman"/>
          <w:color w:val="FF0000"/>
          <w:sz w:val="28"/>
          <w:szCs w:val="28"/>
          <w:lang w:eastAsia="ru-RU"/>
        </w:rPr>
        <w:t xml:space="preserve">Д000 – </w:t>
      </w:r>
      <w:r w:rsidRPr="00BB03E9">
        <w:rPr>
          <w:rFonts w:ascii="Times New Roman" w:eastAsia="Times New Roman" w:hAnsi="Times New Roman"/>
          <w:color w:val="FF0000"/>
          <w:sz w:val="28"/>
          <w:szCs w:val="28"/>
          <w:lang w:val="en-US" w:eastAsia="ru-RU"/>
        </w:rPr>
        <w:t>S</w:t>
      </w:r>
      <w:r w:rsidRPr="00BB03E9">
        <w:rPr>
          <w:rFonts w:ascii="Times New Roman" w:eastAsia="Times New Roman" w:hAnsi="Times New Roman"/>
          <w:color w:val="FF0000"/>
          <w:sz w:val="28"/>
          <w:szCs w:val="28"/>
          <w:lang w:eastAsia="ru-RU"/>
        </w:rPr>
        <w:t xml:space="preserve">Д999 - если расходы бюджета </w:t>
      </w:r>
      <w:r w:rsidR="00BB03E9" w:rsidRPr="00BB03E9">
        <w:rPr>
          <w:rFonts w:ascii="Times New Roman" w:eastAsia="Times New Roman" w:hAnsi="Times New Roman"/>
          <w:color w:val="FF0000"/>
          <w:sz w:val="28"/>
          <w:szCs w:val="28"/>
          <w:lang w:eastAsia="ru-RU"/>
        </w:rPr>
        <w:t xml:space="preserve">Калининского сельского поселения </w:t>
      </w:r>
      <w:r w:rsidRPr="00BB03E9">
        <w:rPr>
          <w:rFonts w:ascii="Times New Roman" w:eastAsia="Times New Roman" w:hAnsi="Times New Roman"/>
          <w:color w:val="FF0000"/>
          <w:sz w:val="28"/>
          <w:szCs w:val="28"/>
          <w:lang w:eastAsia="ru-RU"/>
        </w:rPr>
        <w:t>Цимлянского района реализуются за счет межбюджетных трансфертов из областного бюджета, предоставленных по кодам направлений расходов областного бюджета: 9Д010-9Д090, 9Д210-9Д290, 9Д410-9Д490, 9Д610-9Д690, 9Д810 - 9Д850.</w:t>
      </w:r>
    </w:p>
    <w:p w:rsidR="00074B19" w:rsidRPr="00BB03E9" w:rsidRDefault="00074B19" w:rsidP="00074B19">
      <w:pPr>
        <w:suppressAutoHyphens w:val="0"/>
        <w:spacing w:after="0" w:line="240" w:lineRule="auto"/>
        <w:ind w:firstLine="540"/>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eastAsia="ru-RU"/>
        </w:rPr>
        <w:t>9Т600 – 9Т900 – если расходы бюджета Цимлянского района предусмотрены в целях обеспечения полномочий Федерального закона от 27.07.2010 № 190-ФЗ «О теплоснабжении».</w:t>
      </w:r>
    </w:p>
    <w:p w:rsidR="00074B19" w:rsidRPr="00BB03E9" w:rsidRDefault="00074B19" w:rsidP="00074B19">
      <w:pPr>
        <w:suppressAutoHyphens w:val="0"/>
        <w:spacing w:after="0" w:line="240" w:lineRule="auto"/>
        <w:ind w:firstLine="540"/>
        <w:jc w:val="both"/>
        <w:rPr>
          <w:rFonts w:ascii="Times New Roman" w:eastAsia="Times New Roman" w:hAnsi="Times New Roman"/>
          <w:color w:val="FF0000"/>
          <w:sz w:val="28"/>
          <w:szCs w:val="28"/>
          <w:lang w:eastAsia="ru-RU"/>
        </w:rPr>
      </w:pPr>
      <w:r w:rsidRPr="00BB03E9">
        <w:rPr>
          <w:rFonts w:ascii="Times New Roman" w:eastAsia="Times New Roman" w:hAnsi="Times New Roman"/>
          <w:color w:val="FF0000"/>
          <w:sz w:val="28"/>
          <w:szCs w:val="28"/>
          <w:lang w:val="en-US" w:eastAsia="ru-RU"/>
        </w:rPr>
        <w:t>S</w:t>
      </w:r>
      <w:r w:rsidRPr="00BB03E9">
        <w:rPr>
          <w:rFonts w:ascii="Times New Roman" w:eastAsia="Times New Roman" w:hAnsi="Times New Roman"/>
          <w:color w:val="FF0000"/>
          <w:sz w:val="28"/>
          <w:szCs w:val="28"/>
          <w:lang w:eastAsia="ru-RU"/>
        </w:rPr>
        <w:t xml:space="preserve">Т000 - </w:t>
      </w:r>
      <w:r w:rsidRPr="00BB03E9">
        <w:rPr>
          <w:rFonts w:ascii="Times New Roman" w:eastAsia="Times New Roman" w:hAnsi="Times New Roman"/>
          <w:color w:val="FF0000"/>
          <w:sz w:val="28"/>
          <w:szCs w:val="28"/>
          <w:lang w:val="en-US" w:eastAsia="ru-RU"/>
        </w:rPr>
        <w:t>S</w:t>
      </w:r>
      <w:r w:rsidRPr="00BB03E9">
        <w:rPr>
          <w:rFonts w:ascii="Times New Roman" w:eastAsia="Times New Roman" w:hAnsi="Times New Roman"/>
          <w:color w:val="FF0000"/>
          <w:sz w:val="28"/>
          <w:szCs w:val="28"/>
          <w:lang w:eastAsia="ru-RU"/>
        </w:rPr>
        <w:t>Т500- если расходы бюджета Цимлянского района реализуются за счет межбюджетных трансфертов из областного бюджета, предоставленных по кодам направлений расходов областного бюджета 9Т000 - 9Т500.</w:t>
      </w:r>
    </w:p>
    <w:p w:rsidR="00074B19" w:rsidRPr="00BB03E9" w:rsidRDefault="00074B19" w:rsidP="00074B19">
      <w:pPr>
        <w:suppressAutoHyphens w:val="0"/>
        <w:spacing w:after="0" w:line="240" w:lineRule="auto"/>
        <w:jc w:val="both"/>
        <w:rPr>
          <w:rFonts w:ascii="Times New Roman" w:eastAsia="Times New Roman" w:hAnsi="Times New Roman"/>
          <w:color w:val="FF0000"/>
          <w:sz w:val="28"/>
          <w:szCs w:val="28"/>
          <w:lang w:eastAsia="ru-RU"/>
        </w:rPr>
      </w:pP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муниципальных органов </w:t>
      </w:r>
      <w:r w:rsidR="00BB03E9">
        <w:rPr>
          <w:rFonts w:ascii="Times New Roman" w:eastAsia="Times New Roman" w:hAnsi="Times New Roman"/>
          <w:color w:val="000000"/>
          <w:sz w:val="28"/>
          <w:szCs w:val="28"/>
          <w:lang w:eastAsia="ru-RU"/>
        </w:rPr>
        <w:t>Калининского сельского поселения</w:t>
      </w:r>
      <w:r w:rsidR="00BB03E9" w:rsidRPr="00BB03E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sz w:val="28"/>
          <w:szCs w:val="28"/>
          <w:lang w:eastAsia="ru-RU"/>
        </w:rPr>
        <w:t xml:space="preserve">Цимлянского района» - 00110, «Расходы на обеспечение функций муниципальных органов </w:t>
      </w:r>
      <w:r w:rsidR="00BB03E9">
        <w:rPr>
          <w:rFonts w:ascii="Times New Roman" w:eastAsia="Times New Roman" w:hAnsi="Times New Roman"/>
          <w:color w:val="000000"/>
          <w:sz w:val="28"/>
          <w:szCs w:val="28"/>
          <w:lang w:eastAsia="ru-RU"/>
        </w:rPr>
        <w:t>Калининского сельского поселения</w:t>
      </w:r>
      <w:r w:rsidR="00BB03E9" w:rsidRPr="00BB03E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sz w:val="28"/>
          <w:szCs w:val="28"/>
          <w:lang w:eastAsia="ru-RU"/>
        </w:rPr>
        <w:t>Цимлянского района» - 00190), обеспечения деятельности муниципальных учреждений («Расходы на обеспечение деятельности муниципальных учреждений</w:t>
      </w:r>
      <w:r w:rsidR="00BB03E9" w:rsidRPr="00BB03E9">
        <w:rPr>
          <w:rFonts w:ascii="Times New Roman" w:eastAsia="Times New Roman" w:hAnsi="Times New Roman"/>
          <w:color w:val="000000"/>
          <w:sz w:val="28"/>
          <w:szCs w:val="28"/>
          <w:lang w:eastAsia="ru-RU"/>
        </w:rPr>
        <w:t xml:space="preserve"> </w:t>
      </w:r>
      <w:r w:rsidR="00BB03E9">
        <w:rPr>
          <w:rFonts w:ascii="Times New Roman" w:eastAsia="Times New Roman" w:hAnsi="Times New Roman"/>
          <w:color w:val="000000"/>
          <w:sz w:val="28"/>
          <w:szCs w:val="28"/>
          <w:lang w:eastAsia="ru-RU"/>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(в части</w:t>
      </w:r>
      <w:proofErr w:type="gramEnd"/>
      <w:r w:rsidRPr="00074B19">
        <w:rPr>
          <w:rFonts w:ascii="Times New Roman" w:eastAsia="Times New Roman" w:hAnsi="Times New Roman"/>
          <w:sz w:val="28"/>
          <w:szCs w:val="28"/>
          <w:lang w:eastAsia="ru-RU"/>
        </w:rPr>
        <w:t xml:space="preserve"> </w:t>
      </w:r>
      <w:proofErr w:type="gramStart"/>
      <w:r w:rsidRPr="00074B19">
        <w:rPr>
          <w:rFonts w:ascii="Times New Roman" w:eastAsia="Times New Roman" w:hAnsi="Times New Roman"/>
          <w:sz w:val="28"/>
          <w:szCs w:val="28"/>
          <w:lang w:eastAsia="ru-RU"/>
        </w:rPr>
        <w:t>обеспечения деятельности муниципальных казенных учреждений и предоставление субсидий муниципальным</w:t>
      </w:r>
      <w:r w:rsidRPr="00074B19">
        <w:rPr>
          <w:rFonts w:ascii="Times New Roman" w:eastAsia="Times New Roman" w:hAnsi="Times New Roman"/>
          <w:color w:val="000000"/>
          <w:sz w:val="28"/>
          <w:szCs w:val="28"/>
          <w:lang w:eastAsia="ru-RU"/>
        </w:rPr>
        <w:t xml:space="preserve"> автономным и бюджетным учреждениям на выполнение муниципального задания</w:t>
      </w:r>
      <w:r w:rsidRPr="00074B19">
        <w:rPr>
          <w:rFonts w:ascii="Times New Roman" w:eastAsia="Times New Roman" w:hAnsi="Times New Roman"/>
          <w:sz w:val="28"/>
          <w:szCs w:val="28"/>
          <w:lang w:eastAsia="ru-RU"/>
        </w:rPr>
        <w:t>)» - 00590,</w:t>
      </w:r>
      <w:r w:rsidRPr="00074B19">
        <w:rPr>
          <w:rFonts w:ascii="Times New Roman" w:eastAsia="Times New Roman" w:hAnsi="Times New Roman"/>
          <w:color w:val="000000"/>
          <w:sz w:val="28"/>
          <w:szCs w:val="28"/>
          <w:lang w:eastAsia="ru-RU"/>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w:t>
      </w:r>
      <w:r w:rsidRPr="00074B19">
        <w:rPr>
          <w:rFonts w:ascii="Times New Roman" w:eastAsia="Times New Roman" w:hAnsi="Times New Roman"/>
          <w:sz w:val="28"/>
          <w:szCs w:val="28"/>
          <w:lang w:eastAsia="ru-RU"/>
        </w:rPr>
        <w:t>) и т.д.</w:t>
      </w:r>
      <w:proofErr w:type="gramEnd"/>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2.7. </w:t>
      </w:r>
      <w:proofErr w:type="gramStart"/>
      <w:r w:rsidRPr="00074B19">
        <w:rPr>
          <w:rFonts w:ascii="Times New Roman" w:eastAsia="Times New Roman" w:hAnsi="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074B19">
        <w:rPr>
          <w:rFonts w:ascii="Times New Roman" w:eastAsia="Times New Roman" w:hAnsi="Times New Roman"/>
          <w:sz w:val="28"/>
          <w:szCs w:val="28"/>
          <w:lang w:eastAsia="ru-RU"/>
        </w:rPr>
        <w:t xml:space="preserve"> субсидий и иных межбюджетных трансфертов применяется следующий порядок отражения данных расходов.</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Предоставление указанных сре</w:t>
      </w:r>
      <w:proofErr w:type="gramStart"/>
      <w:r w:rsidRPr="00074B19">
        <w:rPr>
          <w:rFonts w:ascii="Times New Roman" w:eastAsia="Times New Roman" w:hAnsi="Times New Roman"/>
          <w:sz w:val="28"/>
          <w:szCs w:val="28"/>
          <w:lang w:eastAsia="ru-RU"/>
        </w:rPr>
        <w:t>дств в ф</w:t>
      </w:r>
      <w:proofErr w:type="gramEnd"/>
      <w:r w:rsidRPr="00074B19">
        <w:rPr>
          <w:rFonts w:ascii="Times New Roman" w:eastAsia="Times New Roman" w:hAnsi="Times New Roman"/>
          <w:sz w:val="28"/>
          <w:szCs w:val="28"/>
          <w:lang w:eastAsia="ru-RU"/>
        </w:rPr>
        <w:t>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Предоставление указанных сре</w:t>
      </w:r>
      <w:proofErr w:type="gramStart"/>
      <w:r w:rsidRPr="00074B19">
        <w:rPr>
          <w:rFonts w:ascii="Times New Roman" w:eastAsia="Times New Roman" w:hAnsi="Times New Roman"/>
          <w:sz w:val="28"/>
          <w:szCs w:val="28"/>
          <w:lang w:eastAsia="ru-RU"/>
        </w:rPr>
        <w:t>дств в ф</w:t>
      </w:r>
      <w:proofErr w:type="gramEnd"/>
      <w:r w:rsidRPr="00074B19">
        <w:rPr>
          <w:rFonts w:ascii="Times New Roman" w:eastAsia="Times New Roman" w:hAnsi="Times New Roman"/>
          <w:sz w:val="28"/>
          <w:szCs w:val="28"/>
          <w:lang w:eastAsia="ru-RU"/>
        </w:rPr>
        <w:t xml:space="preserve">орме иных межбюджетных трансфертов при выделении средств на исполнение наказов депутатам </w:t>
      </w:r>
      <w:r w:rsidRPr="00074B19">
        <w:rPr>
          <w:rFonts w:ascii="Times New Roman" w:eastAsia="Times New Roman" w:hAnsi="Times New Roman"/>
          <w:sz w:val="28"/>
          <w:szCs w:val="28"/>
          <w:lang w:eastAsia="ru-RU"/>
        </w:rPr>
        <w:lastRenderedPageBreak/>
        <w:t>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Расходы местного бюджета, в целях софинансирования которых </w:t>
      </w:r>
      <w:proofErr w:type="gramStart"/>
      <w:r w:rsidRPr="00074B19">
        <w:rPr>
          <w:rFonts w:ascii="Times New Roman" w:eastAsia="Times New Roman" w:hAnsi="Times New Roman"/>
          <w:sz w:val="28"/>
          <w:szCs w:val="28"/>
          <w:lang w:eastAsia="ru-RU"/>
        </w:rPr>
        <w:t xml:space="preserve">( </w:t>
      </w:r>
      <w:proofErr w:type="gramEnd"/>
      <w:r w:rsidRPr="00074B19">
        <w:rPr>
          <w:rFonts w:ascii="Times New Roman" w:eastAsia="Times New Roman" w:hAnsi="Times New Roman"/>
          <w:sz w:val="28"/>
          <w:szCs w:val="28"/>
          <w:lang w:eastAsia="ru-RU"/>
        </w:rPr>
        <w:t>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 xml:space="preserve">          Расходы местных бюджетов, в целях финансового обеспечения которых </w:t>
      </w:r>
      <w:proofErr w:type="gramStart"/>
      <w:r w:rsidRPr="00074B19">
        <w:rPr>
          <w:rFonts w:ascii="Times New Roman" w:eastAsia="Times New Roman" w:hAnsi="Times New Roman"/>
          <w:sz w:val="28"/>
          <w:szCs w:val="28"/>
          <w:lang w:eastAsia="ru-RU"/>
        </w:rPr>
        <w:t>предоставляются иные межбюджетные трансферы из резервного фонда Правительства Ростовской области подлежат</w:t>
      </w:r>
      <w:proofErr w:type="gramEnd"/>
      <w:r w:rsidRPr="00074B19">
        <w:rPr>
          <w:rFonts w:ascii="Times New Roman" w:eastAsia="Times New Roman" w:hAnsi="Times New Roman"/>
          <w:sz w:val="28"/>
          <w:szCs w:val="28"/>
          <w:lang w:eastAsia="ru-RU"/>
        </w:rPr>
        <w:t xml:space="preserve">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074B19" w:rsidRPr="00074B19" w:rsidRDefault="00074B19" w:rsidP="00B112D4">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Расходы местного бюджета,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w:t>
      </w:r>
      <w:proofErr w:type="gramEnd"/>
      <w:r w:rsidRPr="00074B19">
        <w:rPr>
          <w:rFonts w:ascii="Times New Roman" w:eastAsia="Times New Roman" w:hAnsi="Times New Roman"/>
          <w:sz w:val="28"/>
          <w:szCs w:val="28"/>
          <w:lang w:eastAsia="ru-RU"/>
        </w:rPr>
        <w:t xml:space="preserve"> расходов </w:t>
      </w:r>
      <w:r w:rsidRPr="00074B19">
        <w:rPr>
          <w:rFonts w:ascii="Times New Roman" w:eastAsia="Times New Roman" w:hAnsi="Times New Roman"/>
          <w:sz w:val="28"/>
          <w:szCs w:val="28"/>
          <w:lang w:val="en-US" w:eastAsia="ru-RU"/>
        </w:rPr>
        <w:t>S</w:t>
      </w:r>
      <w:r w:rsidRPr="00074B19">
        <w:rPr>
          <w:rFonts w:ascii="Times New Roman" w:eastAsia="Times New Roman" w:hAnsi="Times New Roman"/>
          <w:sz w:val="28"/>
          <w:szCs w:val="28"/>
          <w:lang w:eastAsia="ru-RU"/>
        </w:rPr>
        <w:t xml:space="preserve">1180. </w:t>
      </w:r>
    </w:p>
    <w:p w:rsidR="00074B19" w:rsidRPr="00074B19" w:rsidRDefault="00074B19" w:rsidP="00074B19">
      <w:pPr>
        <w:suppressAutoHyphens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w:t>
      </w:r>
      <w:r w:rsidR="00B112D4">
        <w:rPr>
          <w:rFonts w:ascii="Times New Roman" w:eastAsia="Times New Roman" w:hAnsi="Times New Roman"/>
          <w:sz w:val="28"/>
          <w:szCs w:val="28"/>
          <w:lang w:eastAsia="ru-RU"/>
        </w:rPr>
        <w:t>8</w:t>
      </w:r>
      <w:r w:rsidRPr="00074B19">
        <w:rPr>
          <w:rFonts w:ascii="Times New Roman" w:eastAsia="Times New Roman" w:hAnsi="Times New Roman"/>
          <w:sz w:val="28"/>
          <w:szCs w:val="28"/>
          <w:lang w:eastAsia="ru-RU"/>
        </w:rPr>
        <w:t>.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074B19">
        <w:rPr>
          <w:rFonts w:ascii="Times New Roman" w:eastAsia="Times New Roman" w:hAnsi="Times New Roman"/>
          <w:sz w:val="28"/>
          <w:szCs w:val="28"/>
          <w:lang w:eastAsia="ru-RU"/>
        </w:rPr>
        <w:t xml:space="preserve"> - по соответствующим направлениям расходов, установленным настоящим </w:t>
      </w:r>
      <w:r w:rsidR="000A72E7">
        <w:rPr>
          <w:rFonts w:ascii="Times New Roman" w:eastAsia="Times New Roman" w:hAnsi="Times New Roman"/>
          <w:sz w:val="28"/>
          <w:szCs w:val="28"/>
          <w:lang w:eastAsia="ru-RU"/>
        </w:rPr>
        <w:t>постановлением</w:t>
      </w:r>
      <w:r w:rsidRPr="00074B19">
        <w:rPr>
          <w:rFonts w:ascii="Times New Roman" w:eastAsia="Times New Roman" w:hAnsi="Times New Roman"/>
          <w:sz w:val="28"/>
          <w:szCs w:val="28"/>
          <w:lang w:eastAsia="ru-RU"/>
        </w:rPr>
        <w:t>;</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proofErr w:type="gramStart"/>
      <w:r w:rsidRPr="00074B19">
        <w:rPr>
          <w:rFonts w:ascii="Times New Roman" w:eastAsia="Times New Roman" w:hAnsi="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074B19">
        <w:rPr>
          <w:rFonts w:ascii="Times New Roman" w:eastAsia="Times New Roman" w:hAnsi="Times New Roman"/>
          <w:sz w:val="28"/>
          <w:szCs w:val="28"/>
          <w:lang w:eastAsia="ru-RU"/>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074B19" w:rsidRPr="00074B19" w:rsidRDefault="00074B19" w:rsidP="00074B19">
      <w:pPr>
        <w:suppressAutoHyphens w:val="0"/>
        <w:spacing w:after="0" w:line="240" w:lineRule="auto"/>
        <w:ind w:firstLine="709"/>
        <w:jc w:val="both"/>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2.</w:t>
      </w:r>
      <w:r w:rsidR="00B112D4">
        <w:rPr>
          <w:rFonts w:ascii="Times New Roman" w:eastAsia="Times New Roman" w:hAnsi="Times New Roman"/>
          <w:sz w:val="28"/>
          <w:szCs w:val="28"/>
          <w:lang w:eastAsia="ru-RU"/>
        </w:rPr>
        <w:t>9</w:t>
      </w:r>
      <w:r w:rsidRPr="00074B19">
        <w:rPr>
          <w:rFonts w:ascii="Times New Roman" w:eastAsia="Times New Roman" w:hAnsi="Times New Roman"/>
          <w:sz w:val="28"/>
          <w:szCs w:val="28"/>
          <w:lang w:eastAsia="ru-RU"/>
        </w:rPr>
        <w:t>.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 26</w:t>
      </w:r>
      <w:r w:rsidRPr="00074B19">
        <w:rPr>
          <w:rFonts w:ascii="Times New Roman" w:eastAsia="Times New Roman" w:hAnsi="Times New Roman"/>
          <w:sz w:val="28"/>
          <w:szCs w:val="28"/>
          <w:vertAlign w:val="superscript"/>
          <w:lang w:eastAsia="ru-RU"/>
        </w:rPr>
        <w:t>1</w:t>
      </w:r>
      <w:r w:rsidRPr="00074B19">
        <w:rPr>
          <w:rFonts w:ascii="Times New Roman" w:eastAsia="Times New Roman" w:hAnsi="Times New Roman"/>
          <w:sz w:val="24"/>
          <w:szCs w:val="24"/>
          <w:vertAlign w:val="superscript"/>
          <w:lang w:eastAsia="ru-RU"/>
        </w:rPr>
        <w:t xml:space="preserve"> </w:t>
      </w:r>
      <w:r w:rsidRPr="00074B19">
        <w:rPr>
          <w:rFonts w:ascii="Times New Roman" w:eastAsia="Times New Roman" w:hAnsi="Times New Roman"/>
          <w:sz w:val="28"/>
          <w:szCs w:val="28"/>
          <w:lang w:eastAsia="ru-RU"/>
        </w:rPr>
        <w:t>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074B19" w:rsidRPr="00074B19" w:rsidRDefault="00074B19" w:rsidP="00074B19">
      <w:pPr>
        <w:suppressAutoHyphens w:val="0"/>
        <w:spacing w:after="0" w:line="240" w:lineRule="auto"/>
        <w:ind w:firstLine="709"/>
        <w:jc w:val="both"/>
        <w:rPr>
          <w:rFonts w:ascii="Times New Roman" w:eastAsia="Times New Roman" w:hAnsi="Times New Roman"/>
          <w:color w:val="000000"/>
          <w:sz w:val="28"/>
          <w:szCs w:val="28"/>
          <w:lang w:eastAsia="ru-RU"/>
        </w:rPr>
      </w:pPr>
      <w:r w:rsidRPr="00074B19">
        <w:rPr>
          <w:rFonts w:ascii="Times New Roman" w:eastAsia="Times New Roman" w:hAnsi="Times New Roman"/>
          <w:sz w:val="28"/>
          <w:szCs w:val="28"/>
          <w:lang w:eastAsia="ru-RU"/>
        </w:rPr>
        <w:t xml:space="preserve">В соответствии с пунктом 25 приказа Минфина России №82 н в целях предоставления из областного бюджета субсидий в целях финансового обеспечения (софинансирования) расходных обязательств муниципального </w:t>
      </w:r>
      <w:r w:rsidRPr="00074B19">
        <w:rPr>
          <w:rFonts w:ascii="Times New Roman" w:eastAsia="Times New Roman" w:hAnsi="Times New Roman"/>
          <w:sz w:val="28"/>
          <w:szCs w:val="28"/>
          <w:lang w:eastAsia="ru-RU"/>
        </w:rPr>
        <w:lastRenderedPageBreak/>
        <w:t xml:space="preserve">образования по реализации инициативных проектов предусмотрено направление расходов «74640 –Расходы на реализацию инициативных проектов». </w:t>
      </w:r>
      <w:r w:rsidRPr="00074B19">
        <w:rPr>
          <w:rFonts w:ascii="Times New Roman" w:eastAsia="Times New Roman" w:hAnsi="Times New Roman"/>
          <w:color w:val="000000"/>
          <w:sz w:val="28"/>
          <w:szCs w:val="28"/>
          <w:lang w:eastAsia="ru-RU"/>
        </w:rPr>
        <w:t xml:space="preserve">Данное направление расходов может применяться в случае отнесения к различным муниципальным проектам по муниципальным программам </w:t>
      </w:r>
      <w:r w:rsidR="00B112D4">
        <w:rPr>
          <w:rFonts w:ascii="Times New Roman" w:eastAsia="Times New Roman" w:hAnsi="Times New Roman"/>
          <w:color w:val="000000"/>
          <w:sz w:val="28"/>
          <w:szCs w:val="28"/>
          <w:lang w:eastAsia="ru-RU"/>
        </w:rPr>
        <w:t>Калининского сельского поселения</w:t>
      </w:r>
      <w:r w:rsidR="00B112D4" w:rsidRPr="00BB03E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color w:val="000000"/>
          <w:sz w:val="28"/>
          <w:szCs w:val="28"/>
          <w:lang w:eastAsia="ru-RU"/>
        </w:rPr>
        <w:t xml:space="preserve">Цимлянского района, а также в </w:t>
      </w:r>
      <w:proofErr w:type="gramStart"/>
      <w:r w:rsidRPr="00074B19">
        <w:rPr>
          <w:rFonts w:ascii="Times New Roman" w:eastAsia="Times New Roman" w:hAnsi="Times New Roman"/>
          <w:color w:val="000000"/>
          <w:sz w:val="28"/>
          <w:szCs w:val="28"/>
          <w:lang w:eastAsia="ru-RU"/>
        </w:rPr>
        <w:t>случаях</w:t>
      </w:r>
      <w:proofErr w:type="gramEnd"/>
      <w:r w:rsidRPr="00074B19">
        <w:rPr>
          <w:rFonts w:ascii="Times New Roman" w:eastAsia="Times New Roman" w:hAnsi="Times New Roman"/>
          <w:color w:val="000000"/>
          <w:sz w:val="28"/>
          <w:szCs w:val="28"/>
          <w:lang w:eastAsia="ru-RU"/>
        </w:rPr>
        <w:t xml:space="preserve"> не относящихся к проектной деятельности к различным комплексам процессных мероприятий.</w:t>
      </w:r>
    </w:p>
    <w:p w:rsidR="00074B19" w:rsidRPr="00074B19" w:rsidRDefault="00074B19" w:rsidP="00074B19">
      <w:pPr>
        <w:suppressAutoHyphens w:val="0"/>
        <w:spacing w:after="0" w:line="240" w:lineRule="auto"/>
        <w:ind w:firstLine="540"/>
        <w:jc w:val="both"/>
        <w:rPr>
          <w:rFonts w:ascii="Times New Roman" w:eastAsia="Times New Roman" w:hAnsi="Times New Roman"/>
          <w:color w:val="000000"/>
          <w:sz w:val="28"/>
          <w:szCs w:val="28"/>
          <w:lang w:eastAsia="ru-RU"/>
        </w:rPr>
      </w:pPr>
      <w:r w:rsidRPr="00074B19">
        <w:rPr>
          <w:rFonts w:ascii="Times New Roman" w:eastAsia="Times New Roman" w:hAnsi="Times New Roman"/>
          <w:color w:val="000000"/>
          <w:sz w:val="28"/>
          <w:szCs w:val="28"/>
          <w:lang w:eastAsia="ru-RU"/>
        </w:rPr>
        <w:t>Исключение составляют расходы, которые в соответствии с пунктами 30</w:t>
      </w:r>
      <w:r w:rsidRPr="00074B19">
        <w:rPr>
          <w:rFonts w:ascii="Times New Roman" w:eastAsia="Times New Roman" w:hAnsi="Times New Roman"/>
          <w:color w:val="000000"/>
          <w:sz w:val="28"/>
          <w:szCs w:val="28"/>
          <w:vertAlign w:val="superscript"/>
          <w:lang w:eastAsia="ru-RU"/>
        </w:rPr>
        <w:t>4</w:t>
      </w:r>
      <w:r w:rsidRPr="00074B19">
        <w:rPr>
          <w:rFonts w:ascii="Times New Roman" w:eastAsia="Times New Roman" w:hAnsi="Times New Roman"/>
          <w:color w:val="000000"/>
          <w:sz w:val="28"/>
          <w:szCs w:val="28"/>
          <w:lang w:eastAsia="ru-RU"/>
        </w:rPr>
        <w:t>, 30</w:t>
      </w:r>
      <w:r w:rsidRPr="00074B19">
        <w:rPr>
          <w:rFonts w:ascii="Times New Roman" w:eastAsia="Times New Roman" w:hAnsi="Times New Roman"/>
          <w:color w:val="000000"/>
          <w:sz w:val="28"/>
          <w:szCs w:val="28"/>
          <w:vertAlign w:val="superscript"/>
          <w:lang w:eastAsia="ru-RU"/>
        </w:rPr>
        <w:t>5</w:t>
      </w:r>
      <w:r w:rsidRPr="00074B19">
        <w:rPr>
          <w:rFonts w:ascii="Times New Roman" w:eastAsia="Times New Roman" w:hAnsi="Times New Roman"/>
          <w:color w:val="000000"/>
          <w:sz w:val="28"/>
          <w:szCs w:val="28"/>
          <w:lang w:eastAsia="ru-RU"/>
        </w:rPr>
        <w:t xml:space="preserve"> </w:t>
      </w:r>
      <w:r w:rsidRPr="00074B19">
        <w:rPr>
          <w:rFonts w:ascii="Times New Roman" w:eastAsia="Times New Roman" w:hAnsi="Times New Roman"/>
          <w:sz w:val="28"/>
          <w:szCs w:val="28"/>
          <w:lang w:eastAsia="ru-RU"/>
        </w:rPr>
        <w:t>приказа Минфина РФ № 82н и пунктами 8 и 9 настоящего Положения, имеют обособленные направления расходов.</w:t>
      </w:r>
    </w:p>
    <w:p w:rsidR="00074B19" w:rsidRPr="00074B19" w:rsidRDefault="00B112D4" w:rsidP="00074B19">
      <w:pPr>
        <w:suppressAutoHyphens w:val="0"/>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074B19" w:rsidRPr="00074B19">
        <w:rPr>
          <w:rFonts w:ascii="Times New Roman" w:eastAsia="Times New Roman" w:hAnsi="Times New Roman"/>
          <w:color w:val="000000"/>
          <w:sz w:val="28"/>
          <w:szCs w:val="28"/>
          <w:lang w:eastAsia="ru-RU"/>
        </w:rPr>
        <w:t xml:space="preserve"> Администраци</w:t>
      </w:r>
      <w:r>
        <w:rPr>
          <w:rFonts w:ascii="Times New Roman" w:eastAsia="Times New Roman" w:hAnsi="Times New Roman"/>
          <w:color w:val="000000"/>
          <w:sz w:val="28"/>
          <w:szCs w:val="28"/>
          <w:lang w:eastAsia="ru-RU"/>
        </w:rPr>
        <w:t>я</w:t>
      </w:r>
      <w:r w:rsidRPr="00B112D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Калининского сельского поселения</w:t>
      </w:r>
      <w:r w:rsidR="00074B19" w:rsidRPr="00074B19">
        <w:rPr>
          <w:rFonts w:ascii="Times New Roman" w:eastAsia="Times New Roman" w:hAnsi="Times New Roman"/>
          <w:color w:val="000000"/>
          <w:sz w:val="28"/>
          <w:szCs w:val="28"/>
          <w:lang w:eastAsia="ru-RU"/>
        </w:rPr>
        <w:t xml:space="preserve"> Цимлянского района</w:t>
      </w:r>
      <w:r w:rsidR="00074B19" w:rsidRPr="00074B19">
        <w:rPr>
          <w:rFonts w:ascii="Times New Roman" w:hAnsi="Times New Roman"/>
          <w:sz w:val="28"/>
          <w:szCs w:val="28"/>
          <w:lang w:eastAsia="en-US"/>
        </w:rPr>
        <w:t xml:space="preserve"> о</w:t>
      </w:r>
      <w:r w:rsidR="00074B19" w:rsidRPr="00074B19">
        <w:rPr>
          <w:rFonts w:ascii="Times New Roman" w:hAnsi="Times New Roman"/>
          <w:sz w:val="28"/>
          <w:szCs w:val="28"/>
          <w:lang w:eastAsia="ru-RU"/>
        </w:rPr>
        <w:t>существляет детализацию по каждому инициативному проекту с учетом изменений первой цифры направления расходов на латинскую букву «</w:t>
      </w:r>
      <w:r w:rsidR="00074B19" w:rsidRPr="00074B19">
        <w:rPr>
          <w:rFonts w:ascii="Times New Roman" w:hAnsi="Times New Roman"/>
          <w:sz w:val="28"/>
          <w:szCs w:val="28"/>
          <w:lang w:val="en-US" w:eastAsia="ru-RU"/>
        </w:rPr>
        <w:t>S</w:t>
      </w:r>
      <w:r w:rsidR="00074B19" w:rsidRPr="00074B19">
        <w:rPr>
          <w:rFonts w:ascii="Times New Roman" w:hAnsi="Times New Roman"/>
          <w:sz w:val="28"/>
          <w:szCs w:val="28"/>
          <w:lang w:eastAsia="ru-RU"/>
        </w:rPr>
        <w:t>».</w:t>
      </w:r>
    </w:p>
    <w:p w:rsidR="00074B19" w:rsidRPr="00074B19" w:rsidRDefault="00074B19" w:rsidP="00074B19">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074B19">
        <w:rPr>
          <w:rFonts w:ascii="Times New Roman" w:eastAsia="Times New Roman" w:hAnsi="Times New Roman"/>
          <w:sz w:val="28"/>
          <w:szCs w:val="28"/>
          <w:lang w:eastAsia="ru-RU"/>
        </w:rPr>
        <w:t>Правила отнесения расходов бюджета</w:t>
      </w:r>
      <w:r w:rsidR="00B112D4" w:rsidRPr="00B112D4">
        <w:rPr>
          <w:rFonts w:ascii="Times New Roman" w:eastAsia="Times New Roman" w:hAnsi="Times New Roman"/>
          <w:color w:val="000000"/>
          <w:sz w:val="28"/>
          <w:szCs w:val="28"/>
          <w:lang w:eastAsia="ru-RU"/>
        </w:rPr>
        <w:t xml:space="preserve"> </w:t>
      </w:r>
      <w:r w:rsidR="00B112D4">
        <w:rPr>
          <w:rFonts w:ascii="Times New Roman" w:eastAsia="Times New Roman" w:hAnsi="Times New Roman"/>
          <w:color w:val="000000"/>
          <w:sz w:val="28"/>
          <w:szCs w:val="28"/>
          <w:lang w:eastAsia="ru-RU"/>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 на соответствующие целевые статьи расходов и перечень </w:t>
      </w:r>
      <w:proofErr w:type="gramStart"/>
      <w:r w:rsidRPr="00074B19">
        <w:rPr>
          <w:rFonts w:ascii="Times New Roman" w:eastAsia="Times New Roman" w:hAnsi="Times New Roman"/>
          <w:sz w:val="28"/>
          <w:szCs w:val="28"/>
          <w:lang w:eastAsia="ru-RU"/>
        </w:rPr>
        <w:t>кодов целевых статей расходов бюджета</w:t>
      </w:r>
      <w:r w:rsidR="00B112D4" w:rsidRPr="00B112D4">
        <w:rPr>
          <w:rFonts w:ascii="Times New Roman" w:eastAsia="Times New Roman" w:hAnsi="Times New Roman"/>
          <w:color w:val="000000"/>
          <w:sz w:val="28"/>
          <w:szCs w:val="28"/>
          <w:lang w:eastAsia="ru-RU"/>
        </w:rPr>
        <w:t xml:space="preserve"> </w:t>
      </w:r>
      <w:r w:rsidR="00B112D4">
        <w:rPr>
          <w:rFonts w:ascii="Times New Roman" w:eastAsia="Times New Roman" w:hAnsi="Times New Roman"/>
          <w:color w:val="000000"/>
          <w:sz w:val="28"/>
          <w:szCs w:val="28"/>
          <w:lang w:eastAsia="ru-RU"/>
        </w:rPr>
        <w:t>Калининского сельского поселения</w:t>
      </w:r>
      <w:r w:rsidRPr="00074B19">
        <w:rPr>
          <w:rFonts w:ascii="Times New Roman" w:eastAsia="Times New Roman" w:hAnsi="Times New Roman"/>
          <w:sz w:val="28"/>
          <w:szCs w:val="28"/>
          <w:lang w:eastAsia="ru-RU"/>
        </w:rPr>
        <w:t xml:space="preserve"> Цимлянского района</w:t>
      </w:r>
      <w:proofErr w:type="gramEnd"/>
      <w:r w:rsidRPr="00074B19">
        <w:rPr>
          <w:rFonts w:ascii="Times New Roman" w:eastAsia="Times New Roman" w:hAnsi="Times New Roman"/>
          <w:sz w:val="28"/>
          <w:szCs w:val="28"/>
          <w:lang w:eastAsia="ru-RU"/>
        </w:rPr>
        <w:t xml:space="preserve"> установлены согласно приложению к</w:t>
      </w:r>
      <w:r w:rsidRPr="00074B19">
        <w:rPr>
          <w:rFonts w:ascii="Times New Roman" w:eastAsia="Times New Roman" w:hAnsi="Times New Roman"/>
          <w:color w:val="FF0000"/>
          <w:sz w:val="28"/>
          <w:szCs w:val="28"/>
          <w:lang w:eastAsia="ru-RU"/>
        </w:rPr>
        <w:t xml:space="preserve"> </w:t>
      </w:r>
      <w:r w:rsidRPr="00074B19">
        <w:rPr>
          <w:rFonts w:ascii="Times New Roman" w:eastAsia="Times New Roman" w:hAnsi="Times New Roman"/>
          <w:sz w:val="28"/>
          <w:szCs w:val="28"/>
          <w:lang w:eastAsia="ru-RU"/>
        </w:rPr>
        <w:t xml:space="preserve">настоящему Положению. </w:t>
      </w: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ind w:firstLine="709"/>
        <w:jc w:val="both"/>
        <w:rPr>
          <w:rFonts w:ascii="Times New Roman" w:hAnsi="Times New Roman"/>
          <w:sz w:val="28"/>
          <w:szCs w:val="28"/>
          <w:lang w:eastAsia="ru-RU"/>
        </w:rPr>
      </w:pPr>
    </w:p>
    <w:p w:rsidR="00074B19" w:rsidRPr="00074B19" w:rsidRDefault="00074B19" w:rsidP="00074B19">
      <w:pPr>
        <w:suppressAutoHyphens w:val="0"/>
        <w:spacing w:after="0" w:line="240" w:lineRule="auto"/>
        <w:jc w:val="both"/>
        <w:rPr>
          <w:rFonts w:ascii="Times New Roman" w:hAnsi="Times New Roman"/>
          <w:sz w:val="28"/>
          <w:szCs w:val="28"/>
          <w:lang w:eastAsia="ru-RU"/>
        </w:rPr>
      </w:pPr>
    </w:p>
    <w:p w:rsidR="00074B19" w:rsidRPr="00074B19" w:rsidRDefault="00074B19" w:rsidP="00074B19">
      <w:pPr>
        <w:suppressAutoHyphens w:val="0"/>
        <w:spacing w:after="0" w:line="240" w:lineRule="auto"/>
        <w:jc w:val="both"/>
        <w:rPr>
          <w:rFonts w:ascii="Times New Roman" w:eastAsia="Times New Roman" w:hAnsi="Times New Roman"/>
          <w:sz w:val="28"/>
          <w:szCs w:val="28"/>
          <w:lang w:eastAsia="ru-RU"/>
        </w:rPr>
      </w:pPr>
    </w:p>
    <w:p w:rsidR="00074B19" w:rsidRPr="00074B19" w:rsidRDefault="00074B19" w:rsidP="00074B19">
      <w:pPr>
        <w:suppressAutoHyphens w:val="0"/>
        <w:spacing w:after="0" w:line="240" w:lineRule="auto"/>
        <w:rPr>
          <w:rFonts w:ascii="Times New Roman" w:eastAsia="Times New Roman" w:hAnsi="Times New Roman"/>
          <w:color w:val="FF0000"/>
          <w:sz w:val="24"/>
          <w:szCs w:val="24"/>
          <w:lang w:eastAsia="ru-RU"/>
        </w:rPr>
      </w:pPr>
    </w:p>
    <w:p w:rsidR="000D57AE" w:rsidRPr="0005367B" w:rsidRDefault="000D57AE" w:rsidP="000D57AE">
      <w:pPr>
        <w:jc w:val="right"/>
        <w:rPr>
          <w:rFonts w:ascii="Times New Roman" w:eastAsia="Times New Roman" w:hAnsi="Times New Roman"/>
          <w:color w:val="000000"/>
          <w:sz w:val="24"/>
          <w:szCs w:val="24"/>
          <w:lang w:eastAsia="ru-RU"/>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B049BA" w:rsidRDefault="00B049BA" w:rsidP="000D57AE">
      <w:pPr>
        <w:spacing w:after="0" w:line="240" w:lineRule="auto"/>
        <w:jc w:val="right"/>
        <w:rPr>
          <w:rFonts w:ascii="Times New Roman" w:hAnsi="Times New Roman"/>
          <w:sz w:val="24"/>
          <w:szCs w:val="24"/>
        </w:rPr>
      </w:pPr>
    </w:p>
    <w:p w:rsidR="00E8435F" w:rsidRPr="00FB51A0" w:rsidRDefault="00E8435F" w:rsidP="000D57AE">
      <w:pPr>
        <w:spacing w:after="0" w:line="240" w:lineRule="auto"/>
        <w:jc w:val="right"/>
        <w:rPr>
          <w:rFonts w:ascii="Times New Roman" w:hAnsi="Times New Roman"/>
          <w:sz w:val="24"/>
          <w:szCs w:val="24"/>
        </w:rPr>
      </w:pPr>
      <w:r w:rsidRPr="00FB51A0">
        <w:rPr>
          <w:rFonts w:ascii="Times New Roman" w:hAnsi="Times New Roman"/>
          <w:sz w:val="24"/>
          <w:szCs w:val="24"/>
        </w:rPr>
        <w:lastRenderedPageBreak/>
        <w:t xml:space="preserve">Приложение № 1  </w:t>
      </w:r>
    </w:p>
    <w:p w:rsidR="00E8435F" w:rsidRPr="00FB51A0" w:rsidRDefault="00E8435F" w:rsidP="000D57AE">
      <w:pPr>
        <w:spacing w:after="0" w:line="240" w:lineRule="auto"/>
        <w:jc w:val="right"/>
        <w:rPr>
          <w:rFonts w:ascii="Times New Roman" w:hAnsi="Times New Roman"/>
          <w:sz w:val="24"/>
          <w:szCs w:val="24"/>
        </w:rPr>
      </w:pPr>
      <w:r w:rsidRPr="00FB51A0">
        <w:rPr>
          <w:rFonts w:ascii="Times New Roman" w:hAnsi="Times New Roman"/>
          <w:sz w:val="24"/>
          <w:szCs w:val="24"/>
        </w:rPr>
        <w:t xml:space="preserve"> к Положению о порядке применения</w:t>
      </w:r>
    </w:p>
    <w:p w:rsidR="00E8435F" w:rsidRPr="00FB51A0" w:rsidRDefault="00E8435F" w:rsidP="000D57AE">
      <w:pPr>
        <w:spacing w:after="0" w:line="240" w:lineRule="auto"/>
        <w:jc w:val="right"/>
        <w:rPr>
          <w:rFonts w:ascii="Times New Roman" w:hAnsi="Times New Roman"/>
          <w:sz w:val="24"/>
          <w:szCs w:val="24"/>
        </w:rPr>
      </w:pPr>
      <w:r w:rsidRPr="00FB51A0">
        <w:rPr>
          <w:rFonts w:ascii="Times New Roman" w:hAnsi="Times New Roman"/>
          <w:sz w:val="24"/>
          <w:szCs w:val="24"/>
        </w:rPr>
        <w:t xml:space="preserve">бюджетной классификации   </w:t>
      </w:r>
      <w:r w:rsidRPr="00FB51A0">
        <w:rPr>
          <w:rFonts w:ascii="Times New Roman" w:hAnsi="Times New Roman"/>
          <w:bCs/>
          <w:sz w:val="24"/>
          <w:szCs w:val="24"/>
        </w:rPr>
        <w:t>местного бюджета</w:t>
      </w:r>
    </w:p>
    <w:p w:rsidR="00E8435F" w:rsidRPr="00FB51A0" w:rsidRDefault="00E8435F" w:rsidP="000D57AE">
      <w:pPr>
        <w:spacing w:after="0" w:line="240" w:lineRule="auto"/>
        <w:jc w:val="right"/>
        <w:rPr>
          <w:rFonts w:ascii="Times New Roman" w:hAnsi="Times New Roman"/>
          <w:sz w:val="24"/>
          <w:szCs w:val="24"/>
        </w:rPr>
      </w:pPr>
      <w:r w:rsidRPr="00FB51A0">
        <w:rPr>
          <w:rFonts w:ascii="Times New Roman" w:hAnsi="Times New Roman"/>
          <w:sz w:val="24"/>
          <w:szCs w:val="24"/>
        </w:rPr>
        <w:t xml:space="preserve">на </w:t>
      </w:r>
      <w:r w:rsidR="0012465C" w:rsidRPr="00FB51A0">
        <w:rPr>
          <w:rFonts w:ascii="Times New Roman" w:hAnsi="Times New Roman"/>
          <w:sz w:val="24"/>
          <w:szCs w:val="24"/>
        </w:rPr>
        <w:t>202</w:t>
      </w:r>
      <w:r w:rsidR="0005367B" w:rsidRPr="00FB51A0">
        <w:rPr>
          <w:rFonts w:ascii="Times New Roman" w:hAnsi="Times New Roman"/>
          <w:sz w:val="24"/>
          <w:szCs w:val="24"/>
        </w:rPr>
        <w:t xml:space="preserve">5 </w:t>
      </w:r>
      <w:r w:rsidRPr="00FB51A0">
        <w:rPr>
          <w:rFonts w:ascii="Times New Roman" w:hAnsi="Times New Roman"/>
          <w:sz w:val="24"/>
          <w:szCs w:val="24"/>
        </w:rPr>
        <w:t>год и на пл</w:t>
      </w:r>
      <w:r w:rsidR="003A7D13" w:rsidRPr="00FB51A0">
        <w:rPr>
          <w:rFonts w:ascii="Times New Roman" w:hAnsi="Times New Roman"/>
          <w:sz w:val="24"/>
          <w:szCs w:val="24"/>
        </w:rPr>
        <w:t xml:space="preserve">ановый период </w:t>
      </w:r>
      <w:r w:rsidR="0005367B" w:rsidRPr="00FB51A0">
        <w:rPr>
          <w:rFonts w:ascii="Times New Roman" w:hAnsi="Times New Roman"/>
          <w:sz w:val="24"/>
          <w:szCs w:val="24"/>
        </w:rPr>
        <w:t>2026</w:t>
      </w:r>
      <w:r w:rsidR="007D5ACE" w:rsidRPr="00FB51A0">
        <w:rPr>
          <w:rFonts w:ascii="Times New Roman" w:hAnsi="Times New Roman"/>
          <w:sz w:val="24"/>
          <w:szCs w:val="24"/>
        </w:rPr>
        <w:t xml:space="preserve"> и </w:t>
      </w:r>
      <w:r w:rsidR="0005367B" w:rsidRPr="00FB51A0">
        <w:rPr>
          <w:rFonts w:ascii="Times New Roman" w:hAnsi="Times New Roman"/>
          <w:sz w:val="24"/>
          <w:szCs w:val="24"/>
        </w:rPr>
        <w:t>2027</w:t>
      </w:r>
      <w:r w:rsidRPr="00FB51A0">
        <w:rPr>
          <w:rFonts w:ascii="Times New Roman" w:hAnsi="Times New Roman"/>
          <w:sz w:val="24"/>
          <w:szCs w:val="24"/>
        </w:rPr>
        <w:t xml:space="preserve"> годов </w:t>
      </w:r>
    </w:p>
    <w:p w:rsidR="00E8435F" w:rsidRPr="00FB51A0" w:rsidRDefault="00E8435F" w:rsidP="00377CFB">
      <w:pPr>
        <w:spacing w:after="0" w:line="240" w:lineRule="auto"/>
        <w:jc w:val="both"/>
        <w:rPr>
          <w:rFonts w:ascii="Times New Roman" w:hAnsi="Times New Roman"/>
          <w:sz w:val="28"/>
          <w:szCs w:val="28"/>
        </w:rPr>
      </w:pPr>
    </w:p>
    <w:p w:rsidR="0005367B" w:rsidRPr="00FB51A0" w:rsidRDefault="00E8435F" w:rsidP="00570EE0">
      <w:pPr>
        <w:spacing w:after="0" w:line="240" w:lineRule="auto"/>
        <w:jc w:val="center"/>
        <w:rPr>
          <w:rFonts w:ascii="Times New Roman" w:hAnsi="Times New Roman"/>
          <w:b/>
          <w:sz w:val="28"/>
          <w:szCs w:val="28"/>
        </w:rPr>
      </w:pPr>
      <w:r w:rsidRPr="00FB51A0">
        <w:rPr>
          <w:rFonts w:ascii="Times New Roman" w:hAnsi="Times New Roman"/>
          <w:b/>
          <w:sz w:val="28"/>
          <w:szCs w:val="28"/>
        </w:rPr>
        <w:t xml:space="preserve">Правила </w:t>
      </w:r>
    </w:p>
    <w:p w:rsidR="00E8435F" w:rsidRPr="00FB51A0" w:rsidRDefault="00E8435F" w:rsidP="00570EE0">
      <w:pPr>
        <w:spacing w:after="0" w:line="240" w:lineRule="auto"/>
        <w:jc w:val="center"/>
        <w:rPr>
          <w:rFonts w:ascii="Times New Roman" w:hAnsi="Times New Roman"/>
          <w:b/>
          <w:sz w:val="28"/>
          <w:szCs w:val="28"/>
        </w:rPr>
      </w:pPr>
      <w:r w:rsidRPr="00FB51A0">
        <w:rPr>
          <w:rFonts w:ascii="Times New Roman" w:hAnsi="Times New Roman"/>
          <w:b/>
          <w:sz w:val="28"/>
          <w:szCs w:val="28"/>
        </w:rPr>
        <w:t xml:space="preserve">отнесения расходов бюджета </w:t>
      </w:r>
      <w:r w:rsidR="004E1454" w:rsidRPr="00FB51A0">
        <w:rPr>
          <w:rFonts w:ascii="Times New Roman" w:hAnsi="Times New Roman"/>
          <w:b/>
          <w:sz w:val="28"/>
          <w:szCs w:val="28"/>
        </w:rPr>
        <w:t>Калининского сельского</w:t>
      </w:r>
      <w:r w:rsidRPr="00FB51A0">
        <w:rPr>
          <w:rFonts w:ascii="Times New Roman" w:hAnsi="Times New Roman"/>
          <w:b/>
          <w:sz w:val="28"/>
          <w:szCs w:val="28"/>
        </w:rPr>
        <w:t xml:space="preserve"> поселения </w:t>
      </w:r>
      <w:r w:rsidR="007947C9" w:rsidRPr="00FB51A0">
        <w:rPr>
          <w:rFonts w:ascii="Times New Roman" w:hAnsi="Times New Roman"/>
          <w:b/>
          <w:sz w:val="28"/>
          <w:szCs w:val="28"/>
        </w:rPr>
        <w:t>Цимлянского</w:t>
      </w:r>
      <w:r w:rsidRPr="00FB51A0">
        <w:rPr>
          <w:rFonts w:ascii="Times New Roman" w:hAnsi="Times New Roman"/>
          <w:b/>
          <w:sz w:val="28"/>
          <w:szCs w:val="28"/>
        </w:rPr>
        <w:t xml:space="preserve"> района на соответствующие целевые статьи расходов</w:t>
      </w:r>
    </w:p>
    <w:p w:rsidR="00E17A2C" w:rsidRPr="00FB51A0" w:rsidRDefault="00E17A2C" w:rsidP="00FB51A0">
      <w:pPr>
        <w:autoSpaceDE w:val="0"/>
        <w:spacing w:after="0" w:line="240" w:lineRule="auto"/>
        <w:ind w:firstLine="709"/>
        <w:jc w:val="both"/>
        <w:rPr>
          <w:rFonts w:ascii="Times New Roman" w:hAnsi="Times New Roman"/>
          <w:b/>
          <w:sz w:val="28"/>
          <w:szCs w:val="28"/>
        </w:rPr>
      </w:pPr>
    </w:p>
    <w:p w:rsidR="00FB51A0" w:rsidRPr="00FB51A0" w:rsidRDefault="00FB51A0" w:rsidP="00FB51A0">
      <w:pPr>
        <w:suppressAutoHyphens w:val="0"/>
        <w:spacing w:after="0" w:line="228" w:lineRule="auto"/>
        <w:jc w:val="both"/>
        <w:rPr>
          <w:rFonts w:ascii="Times New Roman" w:eastAsia="Times New Roman" w:hAnsi="Times New Roman"/>
          <w:sz w:val="28"/>
          <w:szCs w:val="28"/>
          <w:lang w:eastAsia="ru-RU"/>
        </w:rPr>
      </w:pPr>
      <w:r w:rsidRPr="00FB51A0">
        <w:rPr>
          <w:rFonts w:ascii="Times New Roman" w:eastAsia="Times New Roman" w:hAnsi="Times New Roman"/>
          <w:snapToGrid w:val="0"/>
          <w:sz w:val="28"/>
          <w:szCs w:val="28"/>
          <w:lang w:eastAsia="ru-RU"/>
        </w:rPr>
        <w:t xml:space="preserve">       Отнесение расходов на муниципальные программы </w:t>
      </w:r>
      <w:r>
        <w:rPr>
          <w:rFonts w:ascii="Times New Roman" w:eastAsia="Times New Roman" w:hAnsi="Times New Roman"/>
          <w:snapToGrid w:val="0"/>
          <w:sz w:val="28"/>
          <w:szCs w:val="28"/>
          <w:lang w:eastAsia="ru-RU"/>
        </w:rPr>
        <w:t xml:space="preserve">Калининского сельского поселения </w:t>
      </w:r>
      <w:r w:rsidRPr="00FB51A0">
        <w:rPr>
          <w:rFonts w:ascii="Times New Roman" w:eastAsia="Times New Roman" w:hAnsi="Times New Roman"/>
          <w:snapToGrid w:val="0"/>
          <w:sz w:val="28"/>
          <w:szCs w:val="28"/>
          <w:lang w:eastAsia="ru-RU"/>
        </w:rPr>
        <w:t>Цимлянского района</w:t>
      </w:r>
      <w:r w:rsidRPr="00FB51A0">
        <w:rPr>
          <w:rFonts w:ascii="Times New Roman" w:eastAsia="Times New Roman" w:hAnsi="Times New Roman"/>
          <w:b/>
          <w:snapToGrid w:val="0"/>
          <w:sz w:val="28"/>
          <w:szCs w:val="28"/>
          <w:lang w:eastAsia="ru-RU"/>
        </w:rPr>
        <w:t xml:space="preserve"> </w:t>
      </w:r>
      <w:r w:rsidRPr="00FB51A0">
        <w:rPr>
          <w:rFonts w:ascii="Times New Roman" w:eastAsia="Times New Roman" w:hAnsi="Times New Roman"/>
          <w:snapToGrid w:val="0"/>
          <w:sz w:val="28"/>
          <w:szCs w:val="28"/>
          <w:lang w:eastAsia="ru-RU"/>
        </w:rPr>
        <w:t xml:space="preserve">осуществляется на основании перечня муниципальных программ </w:t>
      </w:r>
      <w:r>
        <w:rPr>
          <w:rFonts w:ascii="Times New Roman" w:eastAsia="Times New Roman" w:hAnsi="Times New Roman"/>
          <w:snapToGrid w:val="0"/>
          <w:sz w:val="28"/>
          <w:szCs w:val="28"/>
          <w:lang w:eastAsia="ru-RU"/>
        </w:rPr>
        <w:t xml:space="preserve">Калининского сельского поселения </w:t>
      </w:r>
      <w:r w:rsidRPr="00FB51A0">
        <w:rPr>
          <w:rFonts w:ascii="Times New Roman" w:eastAsia="Times New Roman" w:hAnsi="Times New Roman"/>
          <w:snapToGrid w:val="0"/>
          <w:sz w:val="28"/>
          <w:szCs w:val="28"/>
          <w:lang w:eastAsia="ru-RU"/>
        </w:rPr>
        <w:t xml:space="preserve">Цимлянского района, утвержденного </w:t>
      </w:r>
      <w:r>
        <w:rPr>
          <w:rFonts w:ascii="Times New Roman" w:eastAsia="Times New Roman" w:hAnsi="Times New Roman"/>
          <w:snapToGrid w:val="0"/>
          <w:sz w:val="28"/>
          <w:szCs w:val="28"/>
          <w:lang w:eastAsia="ru-RU"/>
        </w:rPr>
        <w:t>постановлением</w:t>
      </w:r>
      <w:r w:rsidRPr="00FB51A0">
        <w:rPr>
          <w:rFonts w:ascii="Times New Roman" w:eastAsia="Times New Roman" w:hAnsi="Times New Roman"/>
          <w:snapToGrid w:val="0"/>
          <w:sz w:val="28"/>
          <w:szCs w:val="28"/>
          <w:lang w:eastAsia="ru-RU"/>
        </w:rPr>
        <w:t xml:space="preserve"> Администрации </w:t>
      </w:r>
      <w:r>
        <w:rPr>
          <w:rFonts w:ascii="Times New Roman" w:eastAsia="Times New Roman" w:hAnsi="Times New Roman"/>
          <w:snapToGrid w:val="0"/>
          <w:sz w:val="28"/>
          <w:szCs w:val="28"/>
          <w:lang w:eastAsia="ru-RU"/>
        </w:rPr>
        <w:t>Калининского сельского поселения</w:t>
      </w:r>
      <w:r w:rsidRPr="00FB51A0">
        <w:rPr>
          <w:rFonts w:ascii="Times New Roman" w:eastAsia="Times New Roman" w:hAnsi="Times New Roman"/>
          <w:snapToGrid w:val="0"/>
          <w:sz w:val="28"/>
          <w:szCs w:val="28"/>
          <w:lang w:eastAsia="ru-RU"/>
        </w:rPr>
        <w:t xml:space="preserve"> Цимлянского района от </w:t>
      </w:r>
      <w:r>
        <w:rPr>
          <w:rFonts w:ascii="Times New Roman" w:eastAsia="Times New Roman" w:hAnsi="Times New Roman"/>
          <w:snapToGrid w:val="0"/>
          <w:sz w:val="28"/>
          <w:szCs w:val="28"/>
          <w:lang w:eastAsia="ru-RU"/>
        </w:rPr>
        <w:t xml:space="preserve">29.12.2018г. </w:t>
      </w:r>
      <w:r w:rsidRPr="00FB51A0">
        <w:rPr>
          <w:rFonts w:ascii="Times New Roman" w:eastAsia="Times New Roman" w:hAnsi="Times New Roman"/>
          <w:snapToGrid w:val="0"/>
          <w:sz w:val="28"/>
          <w:szCs w:val="28"/>
          <w:lang w:eastAsia="ru-RU"/>
        </w:rPr>
        <w:t xml:space="preserve"> № </w:t>
      </w:r>
      <w:r>
        <w:rPr>
          <w:rFonts w:ascii="Times New Roman" w:eastAsia="Times New Roman" w:hAnsi="Times New Roman"/>
          <w:snapToGrid w:val="0"/>
          <w:sz w:val="28"/>
          <w:szCs w:val="28"/>
          <w:lang w:eastAsia="ru-RU"/>
        </w:rPr>
        <w:t xml:space="preserve">116 </w:t>
      </w:r>
      <w:r w:rsidRPr="00FB51A0">
        <w:rPr>
          <w:rFonts w:ascii="Times New Roman" w:eastAsia="Times New Roman" w:hAnsi="Times New Roman"/>
          <w:snapToGrid w:val="0"/>
          <w:sz w:val="28"/>
          <w:szCs w:val="28"/>
          <w:lang w:eastAsia="ru-RU"/>
        </w:rPr>
        <w:t>«</w:t>
      </w:r>
      <w:r w:rsidRPr="00FB51A0">
        <w:rPr>
          <w:rFonts w:ascii="Times New Roman" w:eastAsia="Times New Roman" w:hAnsi="Times New Roman"/>
          <w:sz w:val="28"/>
          <w:szCs w:val="28"/>
          <w:lang w:eastAsia="ru-RU"/>
        </w:rPr>
        <w:t>Об утверждении Перечня муниципальных программ</w:t>
      </w:r>
      <w:r>
        <w:rPr>
          <w:rFonts w:ascii="Times New Roman" w:eastAsia="Times New Roman" w:hAnsi="Times New Roman"/>
          <w:sz w:val="28"/>
          <w:szCs w:val="28"/>
          <w:lang w:eastAsia="ru-RU"/>
        </w:rPr>
        <w:t xml:space="preserve"> </w:t>
      </w:r>
      <w:r>
        <w:rPr>
          <w:rFonts w:ascii="Times New Roman" w:eastAsia="Times New Roman" w:hAnsi="Times New Roman"/>
          <w:snapToGrid w:val="0"/>
          <w:sz w:val="28"/>
          <w:szCs w:val="28"/>
          <w:lang w:eastAsia="ru-RU"/>
        </w:rPr>
        <w:t>Калининского сельского поселения</w:t>
      </w:r>
      <w:r w:rsidRPr="00FB51A0">
        <w:rPr>
          <w:rFonts w:ascii="Times New Roman" w:eastAsia="Times New Roman" w:hAnsi="Times New Roman"/>
          <w:sz w:val="28"/>
          <w:szCs w:val="28"/>
          <w:lang w:eastAsia="ru-RU"/>
        </w:rPr>
        <w:t>».</w:t>
      </w:r>
    </w:p>
    <w:p w:rsidR="00E17A2C" w:rsidRPr="00FB51A0" w:rsidRDefault="00E17A2C" w:rsidP="0005367B">
      <w:pPr>
        <w:autoSpaceDE w:val="0"/>
        <w:spacing w:after="0" w:line="240" w:lineRule="auto"/>
        <w:ind w:firstLine="709"/>
        <w:jc w:val="center"/>
        <w:rPr>
          <w:rFonts w:ascii="Times New Roman" w:hAnsi="Times New Roman"/>
          <w:b/>
          <w:sz w:val="28"/>
          <w:szCs w:val="28"/>
        </w:rPr>
      </w:pPr>
    </w:p>
    <w:p w:rsidR="00E17A2C" w:rsidRPr="00FB51A0" w:rsidRDefault="00E17A2C" w:rsidP="00FA2C61">
      <w:pPr>
        <w:spacing w:after="0" w:line="240" w:lineRule="auto"/>
        <w:jc w:val="center"/>
        <w:rPr>
          <w:rFonts w:ascii="Times New Roman" w:hAnsi="Times New Roman"/>
          <w:b/>
          <w:sz w:val="28"/>
          <w:szCs w:val="28"/>
        </w:rPr>
      </w:pPr>
      <w:r w:rsidRPr="00FB51A0">
        <w:rPr>
          <w:rFonts w:ascii="Times New Roman" w:hAnsi="Times New Roman"/>
          <w:b/>
          <w:sz w:val="28"/>
          <w:szCs w:val="28"/>
        </w:rPr>
        <w:t>1. Муниципальная программа</w:t>
      </w:r>
    </w:p>
    <w:p w:rsidR="00E17A2C" w:rsidRDefault="00E17A2C" w:rsidP="00FA2C61">
      <w:pPr>
        <w:spacing w:after="0" w:line="240" w:lineRule="auto"/>
        <w:jc w:val="center"/>
        <w:rPr>
          <w:rFonts w:ascii="Times New Roman" w:hAnsi="Times New Roman"/>
          <w:b/>
          <w:sz w:val="28"/>
          <w:szCs w:val="28"/>
        </w:rPr>
      </w:pPr>
      <w:r w:rsidRPr="00FB51A0">
        <w:rPr>
          <w:rFonts w:ascii="Times New Roman" w:hAnsi="Times New Roman"/>
          <w:b/>
          <w:sz w:val="28"/>
          <w:szCs w:val="28"/>
        </w:rPr>
        <w:t>«Обеспечение качествен</w:t>
      </w:r>
      <w:r w:rsidRPr="00FB51A0">
        <w:rPr>
          <w:rFonts w:ascii="Times New Roman" w:hAnsi="Times New Roman"/>
          <w:b/>
          <w:sz w:val="28"/>
          <w:szCs w:val="28"/>
        </w:rPr>
        <w:softHyphen/>
        <w:t>ными жилищно-комму</w:t>
      </w:r>
      <w:r w:rsidRPr="00FB51A0">
        <w:rPr>
          <w:rFonts w:ascii="Times New Roman" w:hAnsi="Times New Roman"/>
          <w:b/>
          <w:sz w:val="28"/>
          <w:szCs w:val="28"/>
        </w:rPr>
        <w:softHyphen/>
        <w:t>нальными услугами насе</w:t>
      </w:r>
      <w:r w:rsidRPr="00FB51A0">
        <w:rPr>
          <w:rFonts w:ascii="Times New Roman" w:hAnsi="Times New Roman"/>
          <w:b/>
          <w:sz w:val="28"/>
          <w:szCs w:val="28"/>
        </w:rPr>
        <w:softHyphen/>
        <w:t xml:space="preserve">ления </w:t>
      </w:r>
      <w:r w:rsidR="004E1454" w:rsidRPr="00FB51A0">
        <w:rPr>
          <w:rFonts w:ascii="Times New Roman" w:hAnsi="Times New Roman"/>
          <w:b/>
          <w:sz w:val="28"/>
          <w:szCs w:val="28"/>
        </w:rPr>
        <w:t>Калининского сельского</w:t>
      </w:r>
      <w:r w:rsidRPr="00FB51A0">
        <w:rPr>
          <w:rFonts w:ascii="Times New Roman" w:hAnsi="Times New Roman"/>
          <w:b/>
          <w:sz w:val="28"/>
          <w:szCs w:val="28"/>
        </w:rPr>
        <w:t xml:space="preserve"> поселения»</w:t>
      </w:r>
    </w:p>
    <w:p w:rsidR="00FA2C61" w:rsidRPr="00FB51A0" w:rsidRDefault="00FA2C61" w:rsidP="00FA2C61">
      <w:pPr>
        <w:spacing w:after="0" w:line="240" w:lineRule="auto"/>
        <w:jc w:val="center"/>
        <w:rPr>
          <w:rFonts w:ascii="Times New Roman" w:hAnsi="Times New Roman"/>
          <w:b/>
          <w:sz w:val="28"/>
          <w:szCs w:val="28"/>
        </w:rPr>
      </w:pP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r w:rsidRPr="00FA2C61">
        <w:rPr>
          <w:rFonts w:ascii="Times New Roman" w:eastAsia="Times New Roman" w:hAnsi="Times New Roman"/>
          <w:b/>
          <w:color w:val="000000"/>
          <w:sz w:val="28"/>
          <w:szCs w:val="28"/>
          <w:lang w:eastAsia="ru-RU"/>
        </w:rPr>
        <w:t>3. Ведомственные проекты</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E17A2C" w:rsidRDefault="00E17A2C" w:rsidP="00FA2C61">
      <w:pPr>
        <w:autoSpaceDE w:val="0"/>
        <w:spacing w:after="0"/>
        <w:ind w:firstLine="709"/>
        <w:jc w:val="center"/>
        <w:rPr>
          <w:rFonts w:ascii="Times New Roman" w:hAnsi="Times New Roman"/>
          <w:b/>
          <w:sz w:val="28"/>
          <w:szCs w:val="28"/>
        </w:rPr>
      </w:pPr>
      <w:r w:rsidRPr="00FB51A0">
        <w:rPr>
          <w:rFonts w:ascii="Times New Roman" w:hAnsi="Times New Roman"/>
          <w:b/>
          <w:sz w:val="28"/>
          <w:szCs w:val="28"/>
        </w:rPr>
        <w:t>1.4. К</w:t>
      </w:r>
      <w:r w:rsidR="00FA2C61">
        <w:rPr>
          <w:rFonts w:ascii="Times New Roman" w:hAnsi="Times New Roman"/>
          <w:b/>
          <w:sz w:val="28"/>
          <w:szCs w:val="28"/>
        </w:rPr>
        <w:t>омплексы процессных мероприятий</w:t>
      </w:r>
    </w:p>
    <w:p w:rsidR="00E17A2C" w:rsidRPr="00F64F01" w:rsidRDefault="00E17A2C" w:rsidP="00E17A2C">
      <w:pPr>
        <w:autoSpaceDE w:val="0"/>
        <w:spacing w:after="0" w:line="240" w:lineRule="auto"/>
        <w:ind w:firstLine="709"/>
        <w:jc w:val="center"/>
        <w:rPr>
          <w:rFonts w:ascii="Times New Roman" w:hAnsi="Times New Roman"/>
          <w:snapToGrid w:val="0"/>
          <w:sz w:val="28"/>
          <w:szCs w:val="28"/>
        </w:rPr>
      </w:pPr>
      <w:r w:rsidRPr="00F64F01">
        <w:rPr>
          <w:rFonts w:ascii="Times New Roman" w:hAnsi="Times New Roman"/>
          <w:sz w:val="28"/>
          <w:szCs w:val="28"/>
        </w:rPr>
        <w:t>0</w:t>
      </w:r>
      <w:r w:rsidR="00051432" w:rsidRPr="00F64F01">
        <w:rPr>
          <w:rFonts w:ascii="Times New Roman" w:hAnsi="Times New Roman"/>
          <w:sz w:val="28"/>
          <w:szCs w:val="28"/>
        </w:rPr>
        <w:t>1</w:t>
      </w:r>
      <w:r w:rsidRPr="00F64F01">
        <w:rPr>
          <w:rFonts w:ascii="Times New Roman" w:hAnsi="Times New Roman"/>
          <w:sz w:val="28"/>
          <w:szCs w:val="28"/>
        </w:rPr>
        <w:t xml:space="preserve"> 4 01 00000</w:t>
      </w:r>
      <w:r w:rsidR="00051432" w:rsidRPr="00F64F01">
        <w:rPr>
          <w:rFonts w:ascii="Times New Roman" w:hAnsi="Times New Roman"/>
          <w:sz w:val="28"/>
          <w:szCs w:val="28"/>
        </w:rPr>
        <w:t xml:space="preserve"> </w:t>
      </w:r>
      <w:r w:rsidRPr="00F64F01">
        <w:rPr>
          <w:rFonts w:ascii="Times New Roman" w:hAnsi="Times New Roman"/>
          <w:sz w:val="28"/>
          <w:szCs w:val="28"/>
        </w:rPr>
        <w:t xml:space="preserve"> </w:t>
      </w:r>
      <w:r w:rsidRPr="00F64F01">
        <w:rPr>
          <w:rFonts w:ascii="Times New Roman" w:hAnsi="Times New Roman"/>
          <w:snapToGrid w:val="0"/>
          <w:sz w:val="28"/>
          <w:szCs w:val="28"/>
        </w:rPr>
        <w:t>Комплекс процессных мероприятий «Содержание сетей уличного освещения»</w:t>
      </w:r>
    </w:p>
    <w:p w:rsidR="00E17A2C" w:rsidRPr="00FB51A0" w:rsidRDefault="00E17A2C" w:rsidP="00E17A2C">
      <w:pPr>
        <w:autoSpaceDE w:val="0"/>
        <w:spacing w:after="0" w:line="240" w:lineRule="auto"/>
        <w:ind w:firstLine="709"/>
        <w:jc w:val="center"/>
        <w:rPr>
          <w:rFonts w:ascii="Times New Roman" w:hAnsi="Times New Roman"/>
          <w:b/>
          <w:snapToGrid w:val="0"/>
          <w:sz w:val="28"/>
          <w:szCs w:val="28"/>
        </w:rPr>
      </w:pPr>
    </w:p>
    <w:p w:rsidR="00E17A2C" w:rsidRPr="00FB51A0" w:rsidRDefault="00E17A2C" w:rsidP="00E17A2C">
      <w:pPr>
        <w:autoSpaceDE w:val="0"/>
        <w:ind w:firstLine="709"/>
        <w:jc w:val="both"/>
        <w:rPr>
          <w:rFonts w:ascii="Times New Roman" w:hAnsi="Times New Roman"/>
          <w:sz w:val="28"/>
          <w:szCs w:val="28"/>
        </w:rPr>
      </w:pPr>
      <w:r w:rsidRPr="00FB51A0">
        <w:rPr>
          <w:rFonts w:ascii="Times New Roman" w:hAnsi="Times New Roman"/>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17A2C" w:rsidRPr="00F64F01" w:rsidRDefault="00E17A2C" w:rsidP="00E17A2C">
      <w:pPr>
        <w:autoSpaceDE w:val="0"/>
        <w:ind w:firstLine="709"/>
        <w:jc w:val="both"/>
        <w:rPr>
          <w:rFonts w:ascii="Times New Roman" w:hAnsi="Times New Roman"/>
          <w:sz w:val="28"/>
          <w:szCs w:val="28"/>
        </w:rPr>
      </w:pPr>
      <w:r w:rsidRPr="00F64F01">
        <w:rPr>
          <w:rFonts w:ascii="Times New Roman" w:hAnsi="Times New Roman"/>
          <w:sz w:val="28"/>
          <w:szCs w:val="28"/>
        </w:rPr>
        <w:t>23010 - Расходы на организацию уличного освещения, содержание и ремонт объектов уличного освещения</w:t>
      </w:r>
    </w:p>
    <w:p w:rsidR="00E17A2C" w:rsidRPr="00F64F01" w:rsidRDefault="00E17A2C" w:rsidP="009F6536">
      <w:pPr>
        <w:ind w:firstLine="709"/>
        <w:jc w:val="both"/>
        <w:rPr>
          <w:rFonts w:ascii="Times New Roman" w:hAnsi="Times New Roman"/>
          <w:b/>
          <w:snapToGrid w:val="0"/>
          <w:sz w:val="28"/>
          <w:szCs w:val="28"/>
        </w:rPr>
      </w:pPr>
      <w:r w:rsidRPr="00F64F01">
        <w:rPr>
          <w:rFonts w:ascii="Times New Roman" w:hAnsi="Times New Roman"/>
          <w:sz w:val="28"/>
          <w:szCs w:val="28"/>
        </w:rPr>
        <w:t xml:space="preserve">По данному направлению расходов отражаются расходы местного бюджета на организацию уличного освещения, в том числе коммунальные услуги, содержание и ремонт объектов уличного освещения, находящегося на территории </w:t>
      </w:r>
      <w:r w:rsidR="004E1454" w:rsidRPr="00F64F01">
        <w:rPr>
          <w:rFonts w:ascii="Times New Roman" w:hAnsi="Times New Roman"/>
          <w:sz w:val="28"/>
          <w:szCs w:val="28"/>
        </w:rPr>
        <w:t>Калининского сельского</w:t>
      </w:r>
      <w:r w:rsidRPr="00F64F01">
        <w:rPr>
          <w:rFonts w:ascii="Times New Roman" w:hAnsi="Times New Roman"/>
          <w:sz w:val="28"/>
          <w:szCs w:val="28"/>
        </w:rPr>
        <w:t xml:space="preserve"> поселения.</w:t>
      </w:r>
    </w:p>
    <w:p w:rsidR="00E17A2C" w:rsidRPr="00F64F01" w:rsidRDefault="009F6536" w:rsidP="00E17A2C">
      <w:pPr>
        <w:autoSpaceDE w:val="0"/>
        <w:spacing w:after="0" w:line="240" w:lineRule="auto"/>
        <w:ind w:firstLine="709"/>
        <w:jc w:val="center"/>
        <w:rPr>
          <w:rFonts w:ascii="Times New Roman" w:hAnsi="Times New Roman"/>
          <w:snapToGrid w:val="0"/>
          <w:sz w:val="28"/>
          <w:szCs w:val="28"/>
        </w:rPr>
      </w:pPr>
      <w:r w:rsidRPr="00F64F01">
        <w:rPr>
          <w:rFonts w:ascii="Times New Roman" w:hAnsi="Times New Roman"/>
          <w:sz w:val="28"/>
          <w:szCs w:val="28"/>
        </w:rPr>
        <w:lastRenderedPageBreak/>
        <w:t xml:space="preserve">01 4 02 00000 </w:t>
      </w:r>
      <w:r w:rsidRPr="00F64F01">
        <w:rPr>
          <w:rFonts w:ascii="Times New Roman" w:hAnsi="Times New Roman"/>
          <w:snapToGrid w:val="0"/>
          <w:sz w:val="28"/>
          <w:szCs w:val="28"/>
        </w:rPr>
        <w:t>Комплекс процессных мероприятий «</w:t>
      </w:r>
      <w:r w:rsidRPr="00F64F01">
        <w:rPr>
          <w:rFonts w:ascii="Times New Roman" w:hAnsi="Times New Roman"/>
          <w:sz w:val="28"/>
          <w:szCs w:val="28"/>
        </w:rPr>
        <w:t>Содержание мест захоронений</w:t>
      </w:r>
      <w:r w:rsidRPr="00F64F01">
        <w:rPr>
          <w:rFonts w:ascii="Times New Roman" w:hAnsi="Times New Roman"/>
          <w:snapToGrid w:val="0"/>
          <w:sz w:val="28"/>
          <w:szCs w:val="28"/>
        </w:rPr>
        <w:t xml:space="preserve"> Калининского сельского поселения»</w:t>
      </w:r>
    </w:p>
    <w:p w:rsidR="00E17A2C" w:rsidRPr="00F64F01" w:rsidRDefault="00E17A2C" w:rsidP="00E17A2C">
      <w:pPr>
        <w:autoSpaceDE w:val="0"/>
        <w:spacing w:after="0" w:line="240" w:lineRule="auto"/>
        <w:ind w:firstLine="709"/>
        <w:jc w:val="center"/>
        <w:rPr>
          <w:rFonts w:ascii="Times New Roman" w:hAnsi="Times New Roman"/>
          <w:b/>
          <w:snapToGrid w:val="0"/>
          <w:sz w:val="28"/>
          <w:szCs w:val="28"/>
        </w:rPr>
      </w:pPr>
    </w:p>
    <w:p w:rsidR="00E17A2C" w:rsidRPr="00F64F01" w:rsidRDefault="00E17A2C" w:rsidP="00E17A2C">
      <w:pPr>
        <w:autoSpaceDE w:val="0"/>
        <w:ind w:firstLine="709"/>
        <w:jc w:val="both"/>
        <w:rPr>
          <w:rFonts w:ascii="Times New Roman" w:hAnsi="Times New Roman"/>
          <w:sz w:val="28"/>
          <w:szCs w:val="28"/>
        </w:rPr>
      </w:pPr>
      <w:r w:rsidRPr="00F64F01">
        <w:rPr>
          <w:rFonts w:ascii="Times New Roman" w:hAnsi="Times New Roman"/>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17A2C" w:rsidRPr="00F64F01" w:rsidRDefault="009F6536" w:rsidP="00E17A2C">
      <w:pPr>
        <w:autoSpaceDE w:val="0"/>
        <w:ind w:firstLine="709"/>
        <w:jc w:val="both"/>
        <w:rPr>
          <w:rFonts w:ascii="Times New Roman" w:hAnsi="Times New Roman"/>
          <w:sz w:val="28"/>
          <w:szCs w:val="28"/>
        </w:rPr>
      </w:pPr>
      <w:r w:rsidRPr="00F64F01">
        <w:rPr>
          <w:rFonts w:ascii="Times New Roman" w:hAnsi="Times New Roman"/>
          <w:sz w:val="28"/>
          <w:szCs w:val="28"/>
        </w:rPr>
        <w:t>23030</w:t>
      </w:r>
      <w:r w:rsidR="00E17A2C" w:rsidRPr="00F64F01">
        <w:rPr>
          <w:rFonts w:ascii="Times New Roman" w:hAnsi="Times New Roman"/>
          <w:sz w:val="28"/>
          <w:szCs w:val="28"/>
        </w:rPr>
        <w:t xml:space="preserve"> - </w:t>
      </w:r>
      <w:r w:rsidRPr="00F64F01">
        <w:rPr>
          <w:rFonts w:ascii="Times New Roman" w:hAnsi="Times New Roman"/>
          <w:sz w:val="28"/>
          <w:szCs w:val="28"/>
        </w:rPr>
        <w:t>Проведение мероприятий по содержанию мест захоронений</w:t>
      </w:r>
      <w:r w:rsidRPr="00F64F01">
        <w:rPr>
          <w:rFonts w:ascii="Times New Roman" w:hAnsi="Times New Roman"/>
          <w:snapToGrid w:val="0"/>
          <w:sz w:val="28"/>
          <w:szCs w:val="28"/>
        </w:rPr>
        <w:t xml:space="preserve"> Калининского сельского поселения</w:t>
      </w:r>
      <w:r w:rsidR="00E17A2C" w:rsidRPr="00F64F01">
        <w:rPr>
          <w:rFonts w:ascii="Times New Roman" w:hAnsi="Times New Roman"/>
          <w:sz w:val="28"/>
          <w:szCs w:val="28"/>
        </w:rPr>
        <w:t>.</w:t>
      </w:r>
    </w:p>
    <w:p w:rsidR="009F6536" w:rsidRPr="00F64F01" w:rsidRDefault="00E17A2C" w:rsidP="009F6536">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данному направлению расходов отражаются расходы местного бюджета по обеспечению </w:t>
      </w:r>
      <w:r w:rsidR="009F6536" w:rsidRPr="00F64F01">
        <w:rPr>
          <w:rFonts w:ascii="Times New Roman" w:hAnsi="Times New Roman"/>
          <w:sz w:val="28"/>
          <w:szCs w:val="28"/>
        </w:rPr>
        <w:t>мероприятий по содержанию мест захоронений</w:t>
      </w:r>
      <w:r w:rsidR="009F6536" w:rsidRPr="00F64F01">
        <w:rPr>
          <w:rFonts w:ascii="Times New Roman" w:hAnsi="Times New Roman"/>
          <w:snapToGrid w:val="0"/>
          <w:sz w:val="28"/>
          <w:szCs w:val="28"/>
        </w:rPr>
        <w:t xml:space="preserve"> Калининского сельского поселения</w:t>
      </w:r>
      <w:r w:rsidRPr="00F64F01">
        <w:rPr>
          <w:rFonts w:ascii="Times New Roman" w:hAnsi="Times New Roman"/>
          <w:sz w:val="28"/>
          <w:szCs w:val="28"/>
        </w:rPr>
        <w:t>.</w:t>
      </w:r>
    </w:p>
    <w:p w:rsidR="00E17A2C" w:rsidRPr="00F64F01" w:rsidRDefault="00E17A2C" w:rsidP="009F6536">
      <w:pPr>
        <w:autoSpaceDE w:val="0"/>
        <w:ind w:firstLine="709"/>
        <w:jc w:val="both"/>
        <w:rPr>
          <w:rFonts w:ascii="Times New Roman" w:hAnsi="Times New Roman"/>
          <w:color w:val="000000"/>
          <w:sz w:val="28"/>
          <w:szCs w:val="28"/>
        </w:rPr>
      </w:pPr>
      <w:r w:rsidRPr="00F64F01">
        <w:rPr>
          <w:rFonts w:ascii="Times New Roman" w:hAnsi="Times New Roman"/>
          <w:sz w:val="28"/>
          <w:szCs w:val="28"/>
        </w:rPr>
        <w:t>0</w:t>
      </w:r>
      <w:r w:rsidR="009F6536" w:rsidRPr="00F64F01">
        <w:rPr>
          <w:rFonts w:ascii="Times New Roman" w:hAnsi="Times New Roman"/>
          <w:sz w:val="28"/>
          <w:szCs w:val="28"/>
        </w:rPr>
        <w:t>1</w:t>
      </w:r>
      <w:r w:rsidRPr="00F64F01">
        <w:rPr>
          <w:rFonts w:ascii="Times New Roman" w:hAnsi="Times New Roman"/>
          <w:sz w:val="28"/>
          <w:szCs w:val="28"/>
        </w:rPr>
        <w:t xml:space="preserve"> 4 0</w:t>
      </w:r>
      <w:r w:rsidR="009F6536" w:rsidRPr="00F64F01">
        <w:rPr>
          <w:rFonts w:ascii="Times New Roman" w:hAnsi="Times New Roman"/>
          <w:sz w:val="28"/>
          <w:szCs w:val="28"/>
        </w:rPr>
        <w:t>3</w:t>
      </w:r>
      <w:r w:rsidRPr="00F64F01">
        <w:rPr>
          <w:rFonts w:ascii="Times New Roman" w:hAnsi="Times New Roman"/>
          <w:sz w:val="28"/>
          <w:szCs w:val="28"/>
        </w:rPr>
        <w:t xml:space="preserve"> 00000 Комплекс процессных мероприятий </w:t>
      </w:r>
      <w:r w:rsidRPr="00F64F01">
        <w:rPr>
          <w:rFonts w:ascii="Times New Roman" w:hAnsi="Times New Roman"/>
          <w:color w:val="000000"/>
          <w:sz w:val="28"/>
          <w:szCs w:val="28"/>
        </w:rPr>
        <w:t xml:space="preserve">«Благоустройство населенных пунктов </w:t>
      </w:r>
      <w:r w:rsidR="004E1454" w:rsidRPr="00F64F01">
        <w:rPr>
          <w:rFonts w:ascii="Times New Roman" w:hAnsi="Times New Roman"/>
          <w:color w:val="000000"/>
          <w:sz w:val="28"/>
          <w:szCs w:val="28"/>
        </w:rPr>
        <w:t>Калининского сельского</w:t>
      </w:r>
      <w:r w:rsidRPr="00F64F01">
        <w:rPr>
          <w:rFonts w:ascii="Times New Roman" w:hAnsi="Times New Roman"/>
          <w:color w:val="000000"/>
          <w:sz w:val="28"/>
          <w:szCs w:val="28"/>
        </w:rPr>
        <w:t xml:space="preserve"> поселения»</w:t>
      </w:r>
    </w:p>
    <w:p w:rsidR="00E17A2C" w:rsidRPr="00F64F01" w:rsidRDefault="00E17A2C" w:rsidP="00E17A2C">
      <w:pPr>
        <w:autoSpaceDE w:val="0"/>
        <w:spacing w:after="0" w:line="240" w:lineRule="auto"/>
        <w:ind w:firstLine="709"/>
        <w:jc w:val="both"/>
        <w:rPr>
          <w:rFonts w:ascii="Times New Roman" w:hAnsi="Times New Roman"/>
          <w:sz w:val="28"/>
          <w:szCs w:val="28"/>
        </w:rPr>
      </w:pPr>
    </w:p>
    <w:p w:rsidR="00E17A2C" w:rsidRPr="00F64F01" w:rsidRDefault="00E17A2C" w:rsidP="00E17A2C">
      <w:pPr>
        <w:autoSpaceDE w:val="0"/>
        <w:ind w:firstLine="709"/>
        <w:jc w:val="both"/>
        <w:rPr>
          <w:rFonts w:ascii="Times New Roman" w:hAnsi="Times New Roman"/>
          <w:sz w:val="28"/>
          <w:szCs w:val="28"/>
        </w:rPr>
      </w:pPr>
      <w:r w:rsidRPr="00F64F01">
        <w:rPr>
          <w:rFonts w:ascii="Times New Roman" w:hAnsi="Times New Roman"/>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17A2C" w:rsidRPr="00F64F01" w:rsidRDefault="009F6536" w:rsidP="00E17A2C">
      <w:pPr>
        <w:autoSpaceDE w:val="0"/>
        <w:ind w:firstLine="709"/>
        <w:jc w:val="both"/>
        <w:rPr>
          <w:rFonts w:ascii="Times New Roman" w:hAnsi="Times New Roman"/>
          <w:sz w:val="28"/>
          <w:szCs w:val="28"/>
        </w:rPr>
      </w:pPr>
      <w:r w:rsidRPr="00F64F01">
        <w:rPr>
          <w:rFonts w:ascii="Times New Roman" w:hAnsi="Times New Roman"/>
          <w:sz w:val="28"/>
          <w:szCs w:val="28"/>
        </w:rPr>
        <w:t>23040</w:t>
      </w:r>
      <w:r w:rsidR="00E17A2C" w:rsidRPr="00F64F01">
        <w:rPr>
          <w:rFonts w:ascii="Times New Roman" w:hAnsi="Times New Roman"/>
          <w:sz w:val="28"/>
          <w:szCs w:val="28"/>
        </w:rPr>
        <w:t xml:space="preserve"> -  Проведение мероприятий по благоустройству территории Калининского</w:t>
      </w:r>
      <w:r w:rsidRPr="00F64F01">
        <w:rPr>
          <w:rFonts w:ascii="Times New Roman" w:hAnsi="Times New Roman"/>
          <w:sz w:val="28"/>
          <w:szCs w:val="28"/>
        </w:rPr>
        <w:t xml:space="preserve"> </w:t>
      </w:r>
      <w:r w:rsidR="00E17A2C" w:rsidRPr="00F64F01">
        <w:rPr>
          <w:rFonts w:ascii="Times New Roman" w:hAnsi="Times New Roman"/>
          <w:sz w:val="28"/>
          <w:szCs w:val="28"/>
        </w:rPr>
        <w:t xml:space="preserve">сельского поселения </w:t>
      </w:r>
    </w:p>
    <w:p w:rsidR="00E17A2C" w:rsidRPr="00F64F01" w:rsidRDefault="00E17A2C" w:rsidP="00E17A2C">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данному направлению расходов отражаются расходы местного бюджета на проведение мероприятий по благоустройству территории </w:t>
      </w:r>
      <w:r w:rsidR="004E1454" w:rsidRPr="00F64F01">
        <w:rPr>
          <w:rFonts w:ascii="Times New Roman" w:hAnsi="Times New Roman"/>
          <w:sz w:val="28"/>
          <w:szCs w:val="28"/>
        </w:rPr>
        <w:t>Калининского сельского</w:t>
      </w:r>
      <w:r w:rsidRPr="00F64F01">
        <w:rPr>
          <w:rFonts w:ascii="Times New Roman" w:hAnsi="Times New Roman"/>
          <w:sz w:val="28"/>
          <w:szCs w:val="28"/>
        </w:rPr>
        <w:t xml:space="preserve"> поселения (организация и содержание объектов озеленения, благоустройства, памятников, обелисков, приобретение и установка детских игровых площадок, вывоз твердых бытовых отходов</w:t>
      </w:r>
      <w:r w:rsidR="009F6536" w:rsidRPr="00F64F01">
        <w:rPr>
          <w:rFonts w:ascii="Times New Roman" w:hAnsi="Times New Roman"/>
          <w:sz w:val="28"/>
          <w:szCs w:val="28"/>
        </w:rPr>
        <w:t>, спил аварийных деревьев, вырубка кустарников, ощебенение территории</w:t>
      </w:r>
      <w:r w:rsidRPr="00F64F01">
        <w:rPr>
          <w:rFonts w:ascii="Times New Roman" w:hAnsi="Times New Roman"/>
          <w:sz w:val="28"/>
          <w:szCs w:val="28"/>
        </w:rPr>
        <w:t>).</w:t>
      </w:r>
    </w:p>
    <w:p w:rsidR="009F6536" w:rsidRPr="00F64F01" w:rsidRDefault="009F6536" w:rsidP="009F6536">
      <w:pPr>
        <w:suppressAutoHyphens w:val="0"/>
        <w:spacing w:after="0" w:line="216" w:lineRule="auto"/>
        <w:jc w:val="both"/>
        <w:rPr>
          <w:rFonts w:ascii="Times New Roman" w:eastAsia="Times New Roman" w:hAnsi="Times New Roman"/>
          <w:sz w:val="28"/>
          <w:szCs w:val="28"/>
          <w:lang w:eastAsia="ru-RU"/>
        </w:rPr>
      </w:pPr>
      <w:r w:rsidRPr="00F64F01">
        <w:rPr>
          <w:rFonts w:ascii="Times New Roman" w:hAnsi="Times New Roman"/>
          <w:sz w:val="28"/>
          <w:szCs w:val="28"/>
        </w:rPr>
        <w:t xml:space="preserve">          23050</w:t>
      </w:r>
      <w:r w:rsidR="00E17A2C" w:rsidRPr="00F64F01">
        <w:rPr>
          <w:rFonts w:ascii="Times New Roman" w:hAnsi="Times New Roman"/>
          <w:sz w:val="28"/>
          <w:szCs w:val="28"/>
        </w:rPr>
        <w:t xml:space="preserve"> - </w:t>
      </w:r>
      <w:r w:rsidRPr="00F64F01">
        <w:rPr>
          <w:rFonts w:ascii="Times New Roman" w:hAnsi="Times New Roman"/>
          <w:sz w:val="28"/>
          <w:szCs w:val="28"/>
        </w:rPr>
        <w:t xml:space="preserve">Проведение мероприятий </w:t>
      </w:r>
      <w:r w:rsidRPr="00F64F01">
        <w:rPr>
          <w:rFonts w:ascii="Times New Roman" w:eastAsia="Times New Roman" w:hAnsi="Times New Roman"/>
          <w:sz w:val="28"/>
          <w:szCs w:val="28"/>
          <w:lang w:eastAsia="ru-RU"/>
        </w:rPr>
        <w:t>по отлову и содержанию безнадзорных животных, обитающих на территории сельского поселения</w:t>
      </w:r>
    </w:p>
    <w:p w:rsidR="009F6536" w:rsidRPr="00F64F01" w:rsidRDefault="009F6536" w:rsidP="009F6536">
      <w:pPr>
        <w:suppressAutoHyphens w:val="0"/>
        <w:spacing w:after="0" w:line="216" w:lineRule="auto"/>
        <w:jc w:val="both"/>
        <w:rPr>
          <w:rFonts w:ascii="Times New Roman" w:hAnsi="Times New Roman"/>
          <w:sz w:val="28"/>
          <w:szCs w:val="28"/>
        </w:rPr>
      </w:pPr>
    </w:p>
    <w:p w:rsidR="009F6536" w:rsidRPr="00F64F01" w:rsidRDefault="00E17A2C" w:rsidP="009F6536">
      <w:pPr>
        <w:suppressAutoHyphens w:val="0"/>
        <w:spacing w:after="0" w:line="216" w:lineRule="auto"/>
        <w:jc w:val="both"/>
        <w:rPr>
          <w:rFonts w:ascii="Times New Roman" w:eastAsia="Times New Roman" w:hAnsi="Times New Roman"/>
          <w:sz w:val="28"/>
          <w:szCs w:val="28"/>
          <w:lang w:eastAsia="ru-RU"/>
        </w:rPr>
      </w:pPr>
      <w:r w:rsidRPr="00F64F01">
        <w:rPr>
          <w:rFonts w:ascii="Times New Roman" w:hAnsi="Times New Roman"/>
          <w:sz w:val="28"/>
          <w:szCs w:val="28"/>
        </w:rPr>
        <w:t xml:space="preserve">По данному направлению расходов отражаются расходы местного бюджета </w:t>
      </w:r>
      <w:r w:rsidR="009F6536" w:rsidRPr="00F64F01">
        <w:rPr>
          <w:rFonts w:ascii="Times New Roman" w:hAnsi="Times New Roman"/>
          <w:sz w:val="28"/>
          <w:szCs w:val="28"/>
        </w:rPr>
        <w:t xml:space="preserve">на </w:t>
      </w:r>
      <w:r w:rsidR="009F6536" w:rsidRPr="00F64F01">
        <w:rPr>
          <w:rFonts w:ascii="Times New Roman" w:eastAsia="Times New Roman" w:hAnsi="Times New Roman"/>
          <w:sz w:val="28"/>
          <w:szCs w:val="28"/>
          <w:lang w:eastAsia="ru-RU"/>
        </w:rPr>
        <w:t>отлов и содержание безнадзорных животных, обитающих на территории сельского поселения.</w:t>
      </w:r>
    </w:p>
    <w:p w:rsidR="00E17A2C" w:rsidRDefault="00E17A2C" w:rsidP="009F6536">
      <w:pPr>
        <w:autoSpaceDE w:val="0"/>
        <w:ind w:firstLine="709"/>
        <w:jc w:val="both"/>
        <w:rPr>
          <w:rFonts w:ascii="Times New Roman" w:hAnsi="Times New Roman"/>
          <w:b/>
          <w:sz w:val="24"/>
          <w:szCs w:val="24"/>
        </w:rPr>
      </w:pPr>
    </w:p>
    <w:p w:rsidR="001D7C13" w:rsidRPr="00F64F01" w:rsidRDefault="001D7C13" w:rsidP="001D7C13">
      <w:pPr>
        <w:autoSpaceDE w:val="0"/>
        <w:ind w:firstLine="709"/>
        <w:jc w:val="center"/>
        <w:rPr>
          <w:rFonts w:ascii="Times New Roman" w:hAnsi="Times New Roman"/>
          <w:sz w:val="28"/>
          <w:szCs w:val="28"/>
        </w:rPr>
      </w:pPr>
      <w:r w:rsidRPr="00F64F01">
        <w:rPr>
          <w:rFonts w:ascii="Times New Roman" w:hAnsi="Times New Roman"/>
          <w:b/>
          <w:sz w:val="28"/>
          <w:szCs w:val="28"/>
        </w:rPr>
        <w:t xml:space="preserve">2. Муниципальная программа </w:t>
      </w:r>
      <w:r w:rsidR="004E1454" w:rsidRPr="00F64F01">
        <w:rPr>
          <w:rFonts w:ascii="Times New Roman" w:hAnsi="Times New Roman"/>
          <w:b/>
          <w:sz w:val="28"/>
          <w:szCs w:val="28"/>
        </w:rPr>
        <w:t>Калининского сельского</w:t>
      </w:r>
      <w:r w:rsidRPr="00F64F01">
        <w:rPr>
          <w:rFonts w:ascii="Times New Roman" w:hAnsi="Times New Roman"/>
          <w:b/>
          <w:sz w:val="28"/>
          <w:szCs w:val="28"/>
        </w:rPr>
        <w:t xml:space="preserve"> поселения «Обеспечение общественного порядка и противодействие преступности»</w:t>
      </w:r>
    </w:p>
    <w:p w:rsidR="00FA2C61" w:rsidRPr="00FA2C61" w:rsidRDefault="00FA2C61" w:rsidP="00FA2C61">
      <w:pPr>
        <w:suppressAutoHyphens w:val="0"/>
        <w:autoSpaceDE w:val="0"/>
        <w:autoSpaceDN w:val="0"/>
        <w:adjustRightInd w:val="0"/>
        <w:spacing w:after="0" w:line="240" w:lineRule="auto"/>
        <w:ind w:left="142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2</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w:t>
      </w:r>
      <w:r w:rsidRPr="00FA2C61">
        <w:rPr>
          <w:rFonts w:ascii="Times New Roman" w:eastAsia="Times New Roman" w:hAnsi="Times New Roman"/>
          <w:b/>
          <w:color w:val="000000"/>
          <w:sz w:val="28"/>
          <w:szCs w:val="28"/>
          <w:lang w:eastAsia="ru-RU"/>
        </w:rPr>
        <w:t>3. Ведомственные проекты</w:t>
      </w:r>
    </w:p>
    <w:p w:rsidR="00FA2C61" w:rsidRDefault="00FA2C61" w:rsidP="00FA2C61">
      <w:pPr>
        <w:suppressAutoHyphens w:val="0"/>
        <w:spacing w:after="0" w:line="240" w:lineRule="auto"/>
        <w:ind w:firstLine="709"/>
        <w:jc w:val="center"/>
        <w:outlineLvl w:val="4"/>
        <w:rPr>
          <w:rFonts w:ascii="Times New Roman" w:hAnsi="Times New Roman"/>
          <w:b/>
          <w:sz w:val="28"/>
          <w:szCs w:val="28"/>
        </w:rPr>
      </w:pPr>
    </w:p>
    <w:p w:rsidR="001D7C13" w:rsidRPr="00F64F01" w:rsidRDefault="00FA2C61" w:rsidP="001D7C13">
      <w:pPr>
        <w:autoSpaceDE w:val="0"/>
        <w:ind w:firstLine="709"/>
        <w:jc w:val="center"/>
        <w:rPr>
          <w:rFonts w:ascii="Times New Roman" w:hAnsi="Times New Roman"/>
          <w:b/>
          <w:sz w:val="28"/>
          <w:szCs w:val="28"/>
        </w:rPr>
      </w:pPr>
      <w:r>
        <w:rPr>
          <w:rFonts w:ascii="Times New Roman" w:hAnsi="Times New Roman"/>
          <w:b/>
          <w:sz w:val="28"/>
          <w:szCs w:val="28"/>
        </w:rPr>
        <w:t>2</w:t>
      </w:r>
      <w:r w:rsidR="001D7C13" w:rsidRPr="00F64F01">
        <w:rPr>
          <w:rFonts w:ascii="Times New Roman" w:hAnsi="Times New Roman"/>
          <w:b/>
          <w:sz w:val="28"/>
          <w:szCs w:val="28"/>
        </w:rPr>
        <w:t>.4. Комплексы процессных мероприятий.</w:t>
      </w:r>
    </w:p>
    <w:p w:rsidR="00E17A2C" w:rsidRPr="00F64F01" w:rsidRDefault="001D7C13" w:rsidP="0005367B">
      <w:pPr>
        <w:autoSpaceDE w:val="0"/>
        <w:spacing w:after="0" w:line="240" w:lineRule="auto"/>
        <w:ind w:firstLine="709"/>
        <w:jc w:val="center"/>
        <w:rPr>
          <w:rFonts w:ascii="Times New Roman" w:hAnsi="Times New Roman"/>
          <w:sz w:val="28"/>
          <w:szCs w:val="28"/>
        </w:rPr>
      </w:pPr>
      <w:r w:rsidRPr="00F64F01">
        <w:rPr>
          <w:rFonts w:ascii="Times New Roman" w:hAnsi="Times New Roman"/>
          <w:sz w:val="28"/>
          <w:szCs w:val="28"/>
        </w:rPr>
        <w:t>02 4 01 00000 Комплекс процессных мероприятий «Противодействие коррупции»</w:t>
      </w:r>
    </w:p>
    <w:p w:rsidR="001D7C13" w:rsidRPr="00F64F01" w:rsidRDefault="001D7C13" w:rsidP="0005367B">
      <w:pPr>
        <w:autoSpaceDE w:val="0"/>
        <w:spacing w:after="0" w:line="240" w:lineRule="auto"/>
        <w:ind w:firstLine="709"/>
        <w:jc w:val="center"/>
        <w:rPr>
          <w:rFonts w:ascii="Times New Roman" w:hAnsi="Times New Roman"/>
          <w:b/>
          <w:sz w:val="28"/>
          <w:szCs w:val="28"/>
        </w:rPr>
      </w:pP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21540 – Проведение мероприятий по противодействию коррупции.</w:t>
      </w: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данному направлению расходов отражаются расходы местного бюджета на проведение мероприятий по противодействию коррупции </w:t>
      </w:r>
      <w:r w:rsidR="004E1454" w:rsidRPr="00F64F01">
        <w:rPr>
          <w:rFonts w:ascii="Times New Roman" w:hAnsi="Times New Roman"/>
          <w:sz w:val="28"/>
          <w:szCs w:val="28"/>
        </w:rPr>
        <w:t>Калининского сельского</w:t>
      </w:r>
      <w:r w:rsidRPr="00F64F01">
        <w:rPr>
          <w:rFonts w:ascii="Times New Roman" w:hAnsi="Times New Roman"/>
          <w:sz w:val="28"/>
          <w:szCs w:val="28"/>
        </w:rPr>
        <w:t xml:space="preserve"> поселения (публикация статей в газете, проведение мониторингов общественного мнения, мероприятия по просвещению, обучению и воспитанию по вопросам противодействия коррупции).</w:t>
      </w:r>
    </w:p>
    <w:p w:rsidR="001D7C13" w:rsidRPr="00F64F01" w:rsidRDefault="001D7C13" w:rsidP="001D7C13">
      <w:pPr>
        <w:autoSpaceDE w:val="0"/>
        <w:spacing w:after="0" w:line="240" w:lineRule="auto"/>
        <w:ind w:firstLine="709"/>
        <w:jc w:val="center"/>
        <w:rPr>
          <w:rFonts w:ascii="Times New Roman" w:hAnsi="Times New Roman"/>
          <w:sz w:val="28"/>
          <w:szCs w:val="28"/>
        </w:rPr>
      </w:pPr>
      <w:r w:rsidRPr="00F64F01">
        <w:rPr>
          <w:rFonts w:ascii="Times New Roman" w:hAnsi="Times New Roman"/>
          <w:sz w:val="28"/>
          <w:szCs w:val="28"/>
        </w:rPr>
        <w:t xml:space="preserve">02 4 02 00000 Комплекс процессных мероприятий </w:t>
      </w:r>
    </w:p>
    <w:p w:rsidR="001D7C13" w:rsidRPr="00F64F01" w:rsidRDefault="001D7C13" w:rsidP="001D7C13">
      <w:pPr>
        <w:autoSpaceDE w:val="0"/>
        <w:spacing w:after="0" w:line="240" w:lineRule="auto"/>
        <w:ind w:firstLine="709"/>
        <w:jc w:val="center"/>
        <w:rPr>
          <w:rFonts w:ascii="Times New Roman" w:hAnsi="Times New Roman"/>
          <w:sz w:val="28"/>
          <w:szCs w:val="28"/>
        </w:rPr>
      </w:pPr>
      <w:r w:rsidRPr="00F64F01">
        <w:rPr>
          <w:rFonts w:ascii="Times New Roman" w:hAnsi="Times New Roman"/>
          <w:sz w:val="28"/>
          <w:szCs w:val="28"/>
        </w:rPr>
        <w:t>«Профилактика экстремизма и терроризма»</w:t>
      </w:r>
    </w:p>
    <w:p w:rsidR="001D7C13" w:rsidRPr="00F64F01" w:rsidRDefault="001D7C13" w:rsidP="001D7C13">
      <w:pPr>
        <w:autoSpaceDE w:val="0"/>
        <w:spacing w:after="0" w:line="240" w:lineRule="auto"/>
        <w:ind w:firstLine="709"/>
        <w:jc w:val="center"/>
        <w:rPr>
          <w:rFonts w:ascii="Times New Roman" w:hAnsi="Times New Roman"/>
          <w:sz w:val="28"/>
          <w:szCs w:val="28"/>
        </w:rPr>
      </w:pP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21620 – Мероприятия по профилактике экстремизма и терроризма.</w:t>
      </w:r>
    </w:p>
    <w:p w:rsidR="001D7C13" w:rsidRPr="00F64F01" w:rsidRDefault="001D7C13" w:rsidP="001D7C13">
      <w:pPr>
        <w:autoSpaceDE w:val="0"/>
        <w:ind w:firstLine="709"/>
        <w:jc w:val="both"/>
        <w:rPr>
          <w:rFonts w:ascii="Times New Roman" w:hAnsi="Times New Roman"/>
          <w:spacing w:val="-6"/>
          <w:sz w:val="28"/>
          <w:szCs w:val="28"/>
        </w:rPr>
      </w:pPr>
      <w:r w:rsidRPr="00F64F01">
        <w:rPr>
          <w:rFonts w:ascii="Times New Roman" w:hAnsi="Times New Roman"/>
          <w:sz w:val="28"/>
          <w:szCs w:val="28"/>
        </w:rPr>
        <w:t xml:space="preserve"> По данному направлению расходов отражаются расходы местного бюджета на мероприятия по усилению антитеррористической защищённости объектов социальной сферы, </w:t>
      </w:r>
      <w:r w:rsidRPr="00F64F01">
        <w:rPr>
          <w:rFonts w:ascii="Times New Roman" w:hAnsi="Times New Roman"/>
          <w:bCs/>
          <w:sz w:val="28"/>
          <w:szCs w:val="28"/>
        </w:rPr>
        <w:t>и</w:t>
      </w:r>
      <w:r w:rsidRPr="00F64F01">
        <w:rPr>
          <w:rFonts w:ascii="Times New Roman" w:hAnsi="Times New Roman"/>
          <w:spacing w:val="-6"/>
          <w:sz w:val="28"/>
          <w:szCs w:val="28"/>
        </w:rPr>
        <w:t>нформационно-пропагандистское противодействие экстремизму и терроризму,</w:t>
      </w:r>
      <w:r w:rsidRPr="00F64F01">
        <w:rPr>
          <w:rFonts w:ascii="Times New Roman" w:hAnsi="Times New Roman"/>
          <w:sz w:val="28"/>
          <w:szCs w:val="28"/>
        </w:rPr>
        <w:t xml:space="preserve"> </w:t>
      </w:r>
      <w:r w:rsidRPr="00F64F01">
        <w:rPr>
          <w:rFonts w:ascii="Times New Roman" w:hAnsi="Times New Roman"/>
          <w:color w:val="000000"/>
          <w:sz w:val="28"/>
          <w:szCs w:val="28"/>
        </w:rPr>
        <w:t>приобретению и изготовлению наглядно-агитационных материалов по</w:t>
      </w:r>
      <w:r w:rsidR="00F64F01">
        <w:rPr>
          <w:rFonts w:ascii="Times New Roman" w:hAnsi="Times New Roman"/>
          <w:color w:val="000000"/>
          <w:sz w:val="28"/>
          <w:szCs w:val="28"/>
        </w:rPr>
        <w:t xml:space="preserve"> </w:t>
      </w:r>
      <w:r w:rsidRPr="00F64F01">
        <w:rPr>
          <w:rFonts w:ascii="Times New Roman" w:hAnsi="Times New Roman"/>
          <w:sz w:val="28"/>
          <w:szCs w:val="28"/>
        </w:rPr>
        <w:tab/>
      </w:r>
      <w:r w:rsidRPr="00F64F01">
        <w:rPr>
          <w:rFonts w:ascii="Times New Roman" w:hAnsi="Times New Roman"/>
          <w:color w:val="000000"/>
          <w:sz w:val="28"/>
          <w:szCs w:val="28"/>
        </w:rPr>
        <w:t>антитеррористической тематике</w:t>
      </w:r>
      <w:r w:rsidRPr="00F64F01">
        <w:rPr>
          <w:rFonts w:ascii="Times New Roman" w:hAnsi="Times New Roman"/>
          <w:spacing w:val="-6"/>
          <w:sz w:val="28"/>
          <w:szCs w:val="28"/>
        </w:rPr>
        <w:t>.</w:t>
      </w:r>
    </w:p>
    <w:p w:rsidR="001D7C13" w:rsidRPr="00F64F01" w:rsidRDefault="001D7C13" w:rsidP="001D7C13">
      <w:pPr>
        <w:pStyle w:val="ab"/>
        <w:autoSpaceDE w:val="0"/>
        <w:ind w:left="0" w:firstLine="709"/>
        <w:jc w:val="center"/>
        <w:rPr>
          <w:sz w:val="28"/>
          <w:szCs w:val="28"/>
        </w:rPr>
      </w:pPr>
      <w:r w:rsidRPr="00F64F01">
        <w:rPr>
          <w:sz w:val="28"/>
          <w:szCs w:val="28"/>
        </w:rPr>
        <w:t xml:space="preserve">02 4 03 00000 Комплекс процессных мероприятий </w:t>
      </w:r>
    </w:p>
    <w:p w:rsidR="001D7C13" w:rsidRPr="00F64F01" w:rsidRDefault="001D7C13" w:rsidP="001D7C13">
      <w:pPr>
        <w:pStyle w:val="ab"/>
        <w:autoSpaceDE w:val="0"/>
        <w:ind w:left="0" w:firstLine="709"/>
        <w:jc w:val="center"/>
        <w:rPr>
          <w:sz w:val="28"/>
          <w:szCs w:val="28"/>
        </w:rPr>
      </w:pPr>
      <w:r w:rsidRPr="00F64F01">
        <w:rPr>
          <w:sz w:val="28"/>
          <w:szCs w:val="28"/>
        </w:rPr>
        <w:t>«Комплексные меры противодействия злоупотреблению наркотикам и их незаконному обороту»</w:t>
      </w:r>
    </w:p>
    <w:p w:rsidR="001D7C13" w:rsidRPr="00F64F01" w:rsidRDefault="001D7C13" w:rsidP="001D7C13">
      <w:pPr>
        <w:pStyle w:val="ab"/>
        <w:autoSpaceDE w:val="0"/>
        <w:ind w:left="0" w:firstLine="709"/>
        <w:jc w:val="both"/>
        <w:rPr>
          <w:sz w:val="28"/>
          <w:szCs w:val="28"/>
        </w:rPr>
      </w:pP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1D7C13" w:rsidRPr="00F64F01" w:rsidRDefault="001D7C13" w:rsidP="001D7C13">
      <w:pPr>
        <w:autoSpaceDE w:val="0"/>
        <w:ind w:firstLine="709"/>
        <w:jc w:val="both"/>
        <w:rPr>
          <w:rFonts w:ascii="Times New Roman" w:hAnsi="Times New Roman"/>
          <w:sz w:val="28"/>
          <w:szCs w:val="28"/>
        </w:rPr>
      </w:pPr>
      <w:r w:rsidRPr="00F64F01">
        <w:rPr>
          <w:rFonts w:ascii="Times New Roman" w:hAnsi="Times New Roman"/>
          <w:sz w:val="28"/>
          <w:szCs w:val="28"/>
        </w:rPr>
        <w:lastRenderedPageBreak/>
        <w:t>21610 - Проведение мероприятий по профилактике правонарушений и злоупотребления наркотиками (разработка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E17A2C" w:rsidRPr="00F64F01" w:rsidRDefault="001D7C13" w:rsidP="00F64F01">
      <w:pPr>
        <w:autoSpaceDE w:val="0"/>
        <w:ind w:firstLine="709"/>
        <w:jc w:val="both"/>
        <w:rPr>
          <w:rFonts w:ascii="Times New Roman" w:hAnsi="Times New Roman"/>
          <w:b/>
          <w:sz w:val="28"/>
          <w:szCs w:val="28"/>
        </w:rPr>
      </w:pPr>
      <w:r w:rsidRPr="00F64F01">
        <w:rPr>
          <w:rFonts w:ascii="Times New Roman" w:hAnsi="Times New Roman"/>
          <w:sz w:val="28"/>
          <w:szCs w:val="28"/>
        </w:rPr>
        <w:t>По данному направлению расходов отражаются расходы местного бюджета на обеспечение реализации комплекса мер по противодействию злоупотреблению наркотиками и их незаконному обороту в сфере проведения мероприятий (разработка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997662" w:rsidRPr="00F64F01" w:rsidRDefault="00997662" w:rsidP="00997662">
      <w:pPr>
        <w:autoSpaceDE w:val="0"/>
        <w:spacing w:after="0" w:line="240" w:lineRule="auto"/>
        <w:ind w:firstLine="709"/>
        <w:jc w:val="center"/>
        <w:rPr>
          <w:rFonts w:ascii="Times New Roman" w:hAnsi="Times New Roman"/>
          <w:b/>
          <w:sz w:val="28"/>
          <w:szCs w:val="28"/>
        </w:rPr>
      </w:pPr>
      <w:r w:rsidRPr="00F64F01">
        <w:rPr>
          <w:rFonts w:ascii="Times New Roman" w:hAnsi="Times New Roman"/>
          <w:b/>
          <w:sz w:val="28"/>
          <w:szCs w:val="28"/>
        </w:rPr>
        <w:t xml:space="preserve">3. Муниципальная программа </w:t>
      </w:r>
      <w:r w:rsidR="004E1454" w:rsidRPr="00F64F01">
        <w:rPr>
          <w:rFonts w:ascii="Times New Roman" w:hAnsi="Times New Roman"/>
          <w:b/>
          <w:sz w:val="28"/>
          <w:szCs w:val="28"/>
        </w:rPr>
        <w:t>Калининского сельского</w:t>
      </w:r>
      <w:r w:rsidRPr="00F64F01">
        <w:rPr>
          <w:rFonts w:ascii="Times New Roman" w:hAnsi="Times New Roman"/>
          <w:b/>
          <w:sz w:val="28"/>
          <w:szCs w:val="28"/>
        </w:rPr>
        <w:t xml:space="preserve"> поселения</w:t>
      </w:r>
    </w:p>
    <w:p w:rsidR="00997662" w:rsidRDefault="00997662" w:rsidP="00997662">
      <w:pPr>
        <w:autoSpaceDE w:val="0"/>
        <w:spacing w:after="0" w:line="240" w:lineRule="auto"/>
        <w:ind w:firstLine="709"/>
        <w:jc w:val="center"/>
        <w:rPr>
          <w:rFonts w:ascii="Times New Roman" w:hAnsi="Times New Roman"/>
          <w:b/>
          <w:sz w:val="28"/>
          <w:szCs w:val="28"/>
        </w:rPr>
      </w:pPr>
      <w:r w:rsidRPr="00F64F01">
        <w:rPr>
          <w:rFonts w:ascii="Times New Roman" w:hAnsi="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Pr="00F64F01" w:rsidRDefault="00FA2C61" w:rsidP="00FA2C61">
      <w:pPr>
        <w:suppressAutoHyphens w:val="0"/>
        <w:spacing w:after="0" w:line="240" w:lineRule="auto"/>
        <w:ind w:firstLine="709"/>
        <w:jc w:val="center"/>
        <w:outlineLvl w:val="4"/>
        <w:rPr>
          <w:rFonts w:ascii="Times New Roman" w:hAnsi="Times New Roman"/>
          <w:b/>
          <w:sz w:val="28"/>
          <w:szCs w:val="28"/>
        </w:rPr>
      </w:pPr>
      <w:r>
        <w:rPr>
          <w:rFonts w:ascii="Times New Roman" w:eastAsia="Times New Roman" w:hAnsi="Times New Roman"/>
          <w:b/>
          <w:color w:val="000000"/>
          <w:sz w:val="28"/>
          <w:szCs w:val="28"/>
          <w:lang w:eastAsia="ru-RU"/>
        </w:rPr>
        <w:t>3.</w:t>
      </w:r>
      <w:r w:rsidRPr="00FA2C61">
        <w:rPr>
          <w:rFonts w:ascii="Times New Roman" w:eastAsia="Times New Roman" w:hAnsi="Times New Roman"/>
          <w:b/>
          <w:color w:val="000000"/>
          <w:sz w:val="28"/>
          <w:szCs w:val="28"/>
          <w:lang w:eastAsia="ru-RU"/>
        </w:rPr>
        <w:t>3. Ведомственные проекты</w:t>
      </w:r>
    </w:p>
    <w:p w:rsidR="00997662" w:rsidRPr="00F64F01" w:rsidRDefault="00997662" w:rsidP="00997662">
      <w:pPr>
        <w:autoSpaceDE w:val="0"/>
        <w:spacing w:after="0" w:line="240" w:lineRule="auto"/>
        <w:ind w:firstLine="709"/>
        <w:jc w:val="center"/>
        <w:rPr>
          <w:rFonts w:ascii="Times New Roman" w:hAnsi="Times New Roman"/>
          <w:sz w:val="28"/>
          <w:szCs w:val="28"/>
        </w:rPr>
      </w:pPr>
    </w:p>
    <w:p w:rsidR="00997662" w:rsidRPr="00F64F01" w:rsidRDefault="00997662" w:rsidP="00997662">
      <w:pPr>
        <w:autoSpaceDE w:val="0"/>
        <w:ind w:firstLine="709"/>
        <w:jc w:val="center"/>
        <w:rPr>
          <w:rFonts w:ascii="Times New Roman" w:hAnsi="Times New Roman"/>
          <w:b/>
          <w:sz w:val="28"/>
          <w:szCs w:val="28"/>
        </w:rPr>
      </w:pPr>
      <w:r w:rsidRPr="00F64F01">
        <w:rPr>
          <w:rFonts w:ascii="Times New Roman" w:hAnsi="Times New Roman"/>
          <w:b/>
          <w:sz w:val="28"/>
          <w:szCs w:val="28"/>
        </w:rPr>
        <w:t>3.4. Комплексы процессных мероприятий.</w:t>
      </w:r>
    </w:p>
    <w:p w:rsidR="00997662" w:rsidRPr="00F64F01" w:rsidRDefault="00997662" w:rsidP="00F64F01">
      <w:pPr>
        <w:autoSpaceDE w:val="0"/>
        <w:ind w:firstLine="709"/>
        <w:jc w:val="center"/>
        <w:rPr>
          <w:rFonts w:ascii="Times New Roman" w:hAnsi="Times New Roman"/>
          <w:sz w:val="28"/>
          <w:szCs w:val="28"/>
        </w:rPr>
      </w:pPr>
      <w:r w:rsidRPr="00F64F01">
        <w:rPr>
          <w:rFonts w:ascii="Times New Roman" w:hAnsi="Times New Roman"/>
          <w:sz w:val="28"/>
          <w:szCs w:val="28"/>
        </w:rPr>
        <w:t>03</w:t>
      </w:r>
      <w:r w:rsidR="00F64F01">
        <w:rPr>
          <w:rFonts w:ascii="Times New Roman" w:hAnsi="Times New Roman"/>
          <w:sz w:val="28"/>
          <w:szCs w:val="28"/>
        </w:rPr>
        <w:t xml:space="preserve"> </w:t>
      </w:r>
      <w:r w:rsidRPr="00F64F01">
        <w:rPr>
          <w:rFonts w:ascii="Times New Roman" w:hAnsi="Times New Roman"/>
          <w:sz w:val="28"/>
          <w:szCs w:val="28"/>
        </w:rPr>
        <w:t>4 01 00000 Комплекс процессных мероприятий «Пожарная безопасность»</w:t>
      </w:r>
    </w:p>
    <w:p w:rsidR="00997662" w:rsidRPr="00F64F01" w:rsidRDefault="00997662" w:rsidP="00997662">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997662" w:rsidRPr="00F64F01" w:rsidRDefault="00997662" w:rsidP="00997662">
      <w:pPr>
        <w:autoSpaceDE w:val="0"/>
        <w:ind w:firstLine="709"/>
        <w:jc w:val="both"/>
        <w:rPr>
          <w:rFonts w:ascii="Times New Roman" w:hAnsi="Times New Roman"/>
          <w:sz w:val="28"/>
          <w:szCs w:val="28"/>
        </w:rPr>
      </w:pPr>
      <w:r w:rsidRPr="00F64F01">
        <w:rPr>
          <w:rFonts w:ascii="Times New Roman" w:hAnsi="Times New Roman"/>
          <w:sz w:val="28"/>
          <w:szCs w:val="28"/>
        </w:rPr>
        <w:t>21670 – Мероприятия по обеспечению пожарной безопасности.</w:t>
      </w:r>
    </w:p>
    <w:p w:rsidR="00997662" w:rsidRPr="00F64F01" w:rsidRDefault="00997662" w:rsidP="00997662">
      <w:pPr>
        <w:spacing w:before="120" w:after="0" w:line="240" w:lineRule="auto"/>
        <w:ind w:firstLine="709"/>
        <w:jc w:val="both"/>
        <w:rPr>
          <w:rFonts w:ascii="Times New Roman" w:hAnsi="Times New Roman"/>
          <w:sz w:val="28"/>
          <w:szCs w:val="28"/>
        </w:rPr>
      </w:pPr>
      <w:proofErr w:type="gramStart"/>
      <w:r w:rsidRPr="00F64F01">
        <w:rPr>
          <w:rFonts w:ascii="Times New Roman" w:hAnsi="Times New Roman"/>
          <w:sz w:val="28"/>
          <w:szCs w:val="28"/>
        </w:rPr>
        <w:t>По данному направлению расходов отражаются расходы местного бюджета на приобретение</w:t>
      </w:r>
      <w:r w:rsidRPr="00F64F01">
        <w:rPr>
          <w:rFonts w:ascii="Times New Roman" w:hAnsi="Times New Roman"/>
          <w:bCs/>
          <w:sz w:val="28"/>
          <w:szCs w:val="28"/>
        </w:rPr>
        <w:t xml:space="preserve"> </w:t>
      </w:r>
      <w:r w:rsidRPr="00F64F01">
        <w:rPr>
          <w:rFonts w:ascii="Times New Roman" w:hAnsi="Times New Roman"/>
          <w:sz w:val="28"/>
          <w:szCs w:val="28"/>
        </w:rPr>
        <w:t>агитационных материалов по пожарной безопасности, средств защиты и пожаротушения, проведение опашек населенных пунктов поселения, страхование народной пожарной дружины, ремонт и содержание движимого имущества, необходимого для пожарной безопасности, обслуживание пожарной сигнализации).</w:t>
      </w:r>
      <w:proofErr w:type="gramEnd"/>
    </w:p>
    <w:p w:rsidR="00997662" w:rsidRPr="00F64F01" w:rsidRDefault="00997662" w:rsidP="00997662">
      <w:pPr>
        <w:spacing w:before="120" w:after="0" w:line="240" w:lineRule="auto"/>
        <w:ind w:firstLine="709"/>
        <w:jc w:val="both"/>
        <w:rPr>
          <w:rFonts w:ascii="Times New Roman" w:hAnsi="Times New Roman"/>
          <w:sz w:val="28"/>
          <w:szCs w:val="28"/>
        </w:rPr>
      </w:pPr>
    </w:p>
    <w:p w:rsidR="00997662" w:rsidRPr="00F64F01" w:rsidRDefault="00997662" w:rsidP="00997662">
      <w:pPr>
        <w:widowControl w:val="0"/>
        <w:autoSpaceDE w:val="0"/>
        <w:jc w:val="center"/>
        <w:rPr>
          <w:rFonts w:ascii="Times New Roman" w:hAnsi="Times New Roman"/>
          <w:sz w:val="28"/>
          <w:szCs w:val="28"/>
        </w:rPr>
      </w:pPr>
      <w:r w:rsidRPr="00F64F01">
        <w:rPr>
          <w:rFonts w:ascii="Times New Roman" w:hAnsi="Times New Roman"/>
          <w:sz w:val="28"/>
          <w:szCs w:val="28"/>
        </w:rPr>
        <w:t>03 4 02 0000 Комплекс процессных мероприятий «</w:t>
      </w:r>
      <w:r w:rsidRPr="00F64F01">
        <w:rPr>
          <w:rFonts w:ascii="Times New Roman" w:hAnsi="Times New Roman"/>
          <w:bCs/>
          <w:sz w:val="28"/>
          <w:szCs w:val="28"/>
        </w:rPr>
        <w:t xml:space="preserve">Защита от чрезвычайных </w:t>
      </w:r>
      <w:r w:rsidRPr="00F64F01">
        <w:rPr>
          <w:rFonts w:ascii="Times New Roman" w:hAnsi="Times New Roman"/>
          <w:bCs/>
          <w:sz w:val="28"/>
          <w:szCs w:val="28"/>
        </w:rPr>
        <w:lastRenderedPageBreak/>
        <w:t>ситуаций</w:t>
      </w:r>
      <w:r w:rsidRPr="00F64F01">
        <w:rPr>
          <w:rFonts w:ascii="Times New Roman" w:hAnsi="Times New Roman"/>
          <w:sz w:val="28"/>
          <w:szCs w:val="28"/>
        </w:rPr>
        <w:t>»</w:t>
      </w:r>
    </w:p>
    <w:p w:rsidR="00997662" w:rsidRPr="00F64F01" w:rsidRDefault="00997662" w:rsidP="00997662">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997662" w:rsidRPr="00F64F01" w:rsidRDefault="00997662" w:rsidP="00997662">
      <w:pPr>
        <w:autoSpaceDE w:val="0"/>
        <w:spacing w:after="0"/>
        <w:ind w:firstLine="709"/>
        <w:jc w:val="both"/>
        <w:rPr>
          <w:rFonts w:ascii="Times New Roman" w:hAnsi="Times New Roman"/>
          <w:sz w:val="28"/>
          <w:szCs w:val="28"/>
        </w:rPr>
      </w:pPr>
      <w:r w:rsidRPr="00F64F01">
        <w:rPr>
          <w:rFonts w:ascii="Times New Roman" w:hAnsi="Times New Roman"/>
          <w:sz w:val="28"/>
          <w:szCs w:val="28"/>
        </w:rPr>
        <w:t>21680 – Мероприятия по защите населения от чрезвычайных ситуаций.</w:t>
      </w:r>
    </w:p>
    <w:p w:rsidR="00997662" w:rsidRDefault="00997662" w:rsidP="00997662">
      <w:pPr>
        <w:autoSpaceDE w:val="0"/>
        <w:spacing w:after="0"/>
        <w:ind w:firstLine="709"/>
        <w:jc w:val="both"/>
        <w:rPr>
          <w:rFonts w:ascii="Times New Roman" w:hAnsi="Times New Roman"/>
          <w:sz w:val="28"/>
          <w:szCs w:val="28"/>
        </w:rPr>
      </w:pPr>
      <w:r w:rsidRPr="00F64F01">
        <w:rPr>
          <w:rFonts w:ascii="Times New Roman" w:hAnsi="Times New Roman"/>
          <w:sz w:val="28"/>
          <w:szCs w:val="28"/>
        </w:rPr>
        <w:t>По данному направлению расходов отражаются расходы местного бюджета по информированию населения о правилах поведения при угрозе возникновения и возникновении ЧС.</w:t>
      </w:r>
    </w:p>
    <w:p w:rsidR="00F64F01" w:rsidRPr="00F64F01" w:rsidRDefault="00F64F01" w:rsidP="00997662">
      <w:pPr>
        <w:autoSpaceDE w:val="0"/>
        <w:spacing w:after="0"/>
        <w:ind w:firstLine="709"/>
        <w:jc w:val="both"/>
        <w:rPr>
          <w:rFonts w:ascii="Times New Roman" w:hAnsi="Times New Roman"/>
          <w:sz w:val="28"/>
          <w:szCs w:val="28"/>
        </w:rPr>
      </w:pPr>
    </w:p>
    <w:p w:rsidR="00F64F01" w:rsidRDefault="00997662" w:rsidP="00F64F01">
      <w:pPr>
        <w:autoSpaceDE w:val="0"/>
        <w:ind w:firstLine="709"/>
        <w:jc w:val="center"/>
        <w:rPr>
          <w:rFonts w:ascii="Times New Roman" w:hAnsi="Times New Roman"/>
          <w:sz w:val="28"/>
          <w:szCs w:val="28"/>
        </w:rPr>
      </w:pPr>
      <w:r w:rsidRPr="00F64F01">
        <w:rPr>
          <w:rFonts w:ascii="Times New Roman" w:hAnsi="Times New Roman"/>
          <w:sz w:val="28"/>
          <w:szCs w:val="28"/>
        </w:rPr>
        <w:t>03 4 03 00000 Комплекс процессных мероприятий «Обеспечение безопасности на воде»</w:t>
      </w:r>
    </w:p>
    <w:p w:rsidR="00997662" w:rsidRPr="00F64F01" w:rsidRDefault="00997662" w:rsidP="00F64F01">
      <w:pPr>
        <w:autoSpaceDE w:val="0"/>
        <w:ind w:firstLine="709"/>
        <w:jc w:val="center"/>
        <w:rPr>
          <w:rFonts w:ascii="Times New Roman" w:hAnsi="Times New Roman"/>
          <w:sz w:val="28"/>
          <w:szCs w:val="28"/>
        </w:rPr>
      </w:pPr>
      <w:r w:rsidRPr="00F64F01">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997662" w:rsidRPr="00F64F01" w:rsidRDefault="00997662" w:rsidP="00997662">
      <w:pPr>
        <w:autoSpaceDE w:val="0"/>
        <w:ind w:firstLine="709"/>
        <w:jc w:val="both"/>
        <w:rPr>
          <w:rFonts w:ascii="Times New Roman" w:hAnsi="Times New Roman"/>
          <w:sz w:val="28"/>
          <w:szCs w:val="28"/>
        </w:rPr>
      </w:pPr>
      <w:r w:rsidRPr="00F64F01">
        <w:rPr>
          <w:rFonts w:ascii="Times New Roman" w:hAnsi="Times New Roman"/>
          <w:sz w:val="28"/>
          <w:szCs w:val="28"/>
        </w:rPr>
        <w:t xml:space="preserve">21710 – Мероприятия по обеспечению безопасности населения на воде. </w:t>
      </w:r>
    </w:p>
    <w:p w:rsidR="00E17A2C" w:rsidRPr="00F64F01" w:rsidRDefault="00997662" w:rsidP="00997662">
      <w:pPr>
        <w:autoSpaceDE w:val="0"/>
        <w:ind w:firstLine="709"/>
        <w:jc w:val="both"/>
        <w:rPr>
          <w:rFonts w:ascii="Times New Roman" w:hAnsi="Times New Roman"/>
          <w:b/>
          <w:sz w:val="28"/>
          <w:szCs w:val="28"/>
        </w:rPr>
      </w:pPr>
      <w:r w:rsidRPr="00F64F01">
        <w:rPr>
          <w:rFonts w:ascii="Times New Roman" w:hAnsi="Times New Roman"/>
          <w:sz w:val="28"/>
          <w:szCs w:val="28"/>
        </w:rPr>
        <w:t>По данному направлению расходов отражаются расходы местного бюджета по установке предупреждающих и запрещающих знаков на водных объектах, публикация информации.</w:t>
      </w:r>
    </w:p>
    <w:p w:rsidR="00E17A2C" w:rsidRPr="00F64F01" w:rsidRDefault="00E17A2C" w:rsidP="0005367B">
      <w:pPr>
        <w:autoSpaceDE w:val="0"/>
        <w:spacing w:after="0" w:line="240" w:lineRule="auto"/>
        <w:ind w:firstLine="709"/>
        <w:jc w:val="center"/>
        <w:rPr>
          <w:rFonts w:ascii="Times New Roman" w:hAnsi="Times New Roman"/>
          <w:b/>
          <w:sz w:val="28"/>
          <w:szCs w:val="28"/>
        </w:rPr>
      </w:pPr>
    </w:p>
    <w:p w:rsidR="00E8435F" w:rsidRPr="00F64F01" w:rsidRDefault="00997662" w:rsidP="0005367B">
      <w:pPr>
        <w:autoSpaceDE w:val="0"/>
        <w:spacing w:after="0" w:line="240" w:lineRule="auto"/>
        <w:ind w:firstLine="709"/>
        <w:jc w:val="center"/>
        <w:rPr>
          <w:rFonts w:ascii="Times New Roman" w:hAnsi="Times New Roman"/>
          <w:b/>
          <w:sz w:val="28"/>
          <w:szCs w:val="28"/>
        </w:rPr>
      </w:pPr>
      <w:r w:rsidRPr="00F64F01">
        <w:rPr>
          <w:rFonts w:ascii="Times New Roman" w:hAnsi="Times New Roman"/>
          <w:b/>
          <w:sz w:val="28"/>
          <w:szCs w:val="28"/>
        </w:rPr>
        <w:t>4</w:t>
      </w:r>
      <w:r w:rsidR="00E8435F" w:rsidRPr="00F64F01">
        <w:rPr>
          <w:rFonts w:ascii="Times New Roman" w:hAnsi="Times New Roman"/>
          <w:b/>
          <w:sz w:val="28"/>
          <w:szCs w:val="28"/>
        </w:rPr>
        <w:t xml:space="preserve">. Муниципальная программа </w:t>
      </w:r>
      <w:r w:rsidR="004E1454" w:rsidRPr="00F64F01">
        <w:rPr>
          <w:rFonts w:ascii="Times New Roman" w:hAnsi="Times New Roman"/>
          <w:b/>
          <w:sz w:val="28"/>
          <w:szCs w:val="28"/>
        </w:rPr>
        <w:t>Калининского сельского</w:t>
      </w:r>
      <w:r w:rsidR="00E8435F" w:rsidRPr="00F64F01">
        <w:rPr>
          <w:rFonts w:ascii="Times New Roman" w:hAnsi="Times New Roman"/>
          <w:b/>
          <w:sz w:val="28"/>
          <w:szCs w:val="28"/>
        </w:rPr>
        <w:t xml:space="preserve"> поселения</w:t>
      </w:r>
    </w:p>
    <w:p w:rsidR="00E8435F" w:rsidRDefault="00E8435F" w:rsidP="0005367B">
      <w:pPr>
        <w:autoSpaceDE w:val="0"/>
        <w:spacing w:after="0" w:line="240" w:lineRule="auto"/>
        <w:ind w:firstLine="709"/>
        <w:jc w:val="center"/>
        <w:rPr>
          <w:rFonts w:ascii="Times New Roman" w:hAnsi="Times New Roman"/>
          <w:b/>
          <w:sz w:val="28"/>
          <w:szCs w:val="28"/>
        </w:rPr>
      </w:pPr>
      <w:r w:rsidRPr="00F64F01">
        <w:rPr>
          <w:rFonts w:ascii="Times New Roman" w:hAnsi="Times New Roman"/>
          <w:b/>
          <w:sz w:val="28"/>
          <w:szCs w:val="28"/>
        </w:rPr>
        <w:t>«Развитие культуры</w:t>
      </w:r>
      <w:r w:rsidR="0054197F" w:rsidRPr="00F64F01">
        <w:rPr>
          <w:rFonts w:ascii="Times New Roman" w:hAnsi="Times New Roman"/>
          <w:b/>
          <w:sz w:val="28"/>
          <w:szCs w:val="28"/>
        </w:rPr>
        <w:t xml:space="preserve"> и туризма</w:t>
      </w:r>
      <w:r w:rsidRPr="00F64F01">
        <w:rPr>
          <w:rFonts w:ascii="Times New Roman" w:hAnsi="Times New Roman"/>
          <w:b/>
          <w:sz w:val="28"/>
          <w:szCs w:val="28"/>
        </w:rPr>
        <w:t>»</w:t>
      </w:r>
    </w:p>
    <w:p w:rsidR="00FA2C61" w:rsidRPr="00F64F01" w:rsidRDefault="00FA2C61" w:rsidP="0005367B">
      <w:pPr>
        <w:autoSpaceDE w:val="0"/>
        <w:spacing w:after="0" w:line="240" w:lineRule="auto"/>
        <w:ind w:firstLine="709"/>
        <w:jc w:val="center"/>
        <w:rPr>
          <w:rFonts w:ascii="Times New Roman" w:hAnsi="Times New Roman"/>
          <w:b/>
          <w:sz w:val="28"/>
          <w:szCs w:val="28"/>
        </w:rPr>
      </w:pP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Pr="00FA2C61">
        <w:rPr>
          <w:rFonts w:ascii="Times New Roman" w:eastAsia="Times New Roman" w:hAnsi="Times New Roman"/>
          <w:b/>
          <w:color w:val="000000"/>
          <w:sz w:val="28"/>
          <w:szCs w:val="28"/>
          <w:lang w:eastAsia="ru-RU"/>
        </w:rPr>
        <w:t>3. Ведомственные проекты</w:t>
      </w:r>
    </w:p>
    <w:p w:rsidR="0005367B" w:rsidRPr="00F64F01" w:rsidRDefault="0005367B" w:rsidP="0005367B">
      <w:pPr>
        <w:autoSpaceDE w:val="0"/>
        <w:spacing w:after="0" w:line="240" w:lineRule="auto"/>
        <w:ind w:firstLine="709"/>
        <w:jc w:val="center"/>
        <w:rPr>
          <w:rFonts w:ascii="Times New Roman" w:hAnsi="Times New Roman"/>
          <w:sz w:val="28"/>
          <w:szCs w:val="28"/>
        </w:rPr>
      </w:pPr>
    </w:p>
    <w:p w:rsidR="001747BC" w:rsidRPr="00F64F01" w:rsidRDefault="00997662" w:rsidP="001747BC">
      <w:pPr>
        <w:autoSpaceDE w:val="0"/>
        <w:ind w:firstLine="709"/>
        <w:jc w:val="center"/>
        <w:rPr>
          <w:rFonts w:ascii="Times New Roman" w:hAnsi="Times New Roman"/>
          <w:b/>
          <w:sz w:val="28"/>
          <w:szCs w:val="28"/>
        </w:rPr>
      </w:pPr>
      <w:r w:rsidRPr="00F64F01">
        <w:rPr>
          <w:rFonts w:ascii="Times New Roman" w:hAnsi="Times New Roman"/>
          <w:b/>
          <w:sz w:val="28"/>
          <w:szCs w:val="28"/>
        </w:rPr>
        <w:t>4</w:t>
      </w:r>
      <w:r w:rsidR="001747BC" w:rsidRPr="00F64F01">
        <w:rPr>
          <w:rFonts w:ascii="Times New Roman" w:hAnsi="Times New Roman"/>
          <w:b/>
          <w:sz w:val="28"/>
          <w:szCs w:val="28"/>
        </w:rPr>
        <w:t>.4. Комплексы процессных мероприятий.</w:t>
      </w:r>
    </w:p>
    <w:p w:rsidR="00570EE0" w:rsidRPr="00F64F01" w:rsidRDefault="001747BC" w:rsidP="00570EE0">
      <w:pPr>
        <w:autoSpaceDE w:val="0"/>
        <w:spacing w:after="0" w:line="240" w:lineRule="auto"/>
        <w:ind w:firstLine="709"/>
        <w:jc w:val="center"/>
        <w:rPr>
          <w:rFonts w:ascii="Times New Roman" w:hAnsi="Times New Roman"/>
          <w:sz w:val="28"/>
          <w:szCs w:val="28"/>
        </w:rPr>
      </w:pPr>
      <w:r w:rsidRPr="00F64F01">
        <w:rPr>
          <w:rFonts w:ascii="Times New Roman" w:hAnsi="Times New Roman"/>
          <w:sz w:val="28"/>
          <w:szCs w:val="28"/>
        </w:rPr>
        <w:t>0</w:t>
      </w:r>
      <w:r w:rsidR="00997662" w:rsidRPr="00F64F01">
        <w:rPr>
          <w:rFonts w:ascii="Times New Roman" w:hAnsi="Times New Roman"/>
          <w:sz w:val="28"/>
          <w:szCs w:val="28"/>
        </w:rPr>
        <w:t>4</w:t>
      </w:r>
      <w:r w:rsidRPr="00F64F01">
        <w:rPr>
          <w:rFonts w:ascii="Times New Roman" w:hAnsi="Times New Roman"/>
          <w:sz w:val="28"/>
          <w:szCs w:val="28"/>
        </w:rPr>
        <w:t xml:space="preserve"> 4 01 00000 Комплекс процессных мероприятий «</w:t>
      </w:r>
      <w:r w:rsidR="0054197F" w:rsidRPr="00F64F01">
        <w:rPr>
          <w:rFonts w:ascii="Times New Roman" w:hAnsi="Times New Roman"/>
          <w:sz w:val="28"/>
          <w:szCs w:val="28"/>
        </w:rPr>
        <w:t>Развитие культуры</w:t>
      </w:r>
      <w:r w:rsidRPr="00F64F01">
        <w:rPr>
          <w:rFonts w:ascii="Times New Roman" w:hAnsi="Times New Roman"/>
          <w:sz w:val="28"/>
          <w:szCs w:val="28"/>
        </w:rPr>
        <w:t>»</w:t>
      </w:r>
    </w:p>
    <w:p w:rsidR="001747BC" w:rsidRPr="00F64F01" w:rsidRDefault="001747BC" w:rsidP="00570EE0">
      <w:pPr>
        <w:autoSpaceDE w:val="0"/>
        <w:spacing w:after="0" w:line="240" w:lineRule="auto"/>
        <w:ind w:firstLine="709"/>
        <w:jc w:val="center"/>
        <w:rPr>
          <w:rFonts w:ascii="Times New Roman" w:hAnsi="Times New Roman"/>
          <w:sz w:val="28"/>
          <w:szCs w:val="28"/>
        </w:rPr>
      </w:pPr>
    </w:p>
    <w:p w:rsidR="001747BC" w:rsidRPr="00F64F01" w:rsidRDefault="00E8435F" w:rsidP="001747BC">
      <w:pPr>
        <w:autoSpaceDE w:val="0"/>
        <w:ind w:firstLine="709"/>
        <w:jc w:val="both"/>
        <w:rPr>
          <w:rFonts w:ascii="Times New Roman" w:hAnsi="Times New Roman"/>
          <w:sz w:val="28"/>
          <w:szCs w:val="28"/>
        </w:rPr>
      </w:pPr>
      <w:r w:rsidRPr="00F64F01">
        <w:rPr>
          <w:rFonts w:ascii="Times New Roman" w:hAnsi="Times New Roman"/>
          <w:sz w:val="28"/>
          <w:szCs w:val="28"/>
        </w:rPr>
        <w:t xml:space="preserve"> </w:t>
      </w:r>
      <w:r w:rsidR="001747BC" w:rsidRPr="00F64F01">
        <w:rPr>
          <w:rFonts w:ascii="Times New Roman" w:hAnsi="Times New Roman"/>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15276C" w:rsidRPr="00F64F01" w:rsidRDefault="00E8435F" w:rsidP="0015276C">
      <w:pPr>
        <w:autoSpaceDE w:val="0"/>
        <w:ind w:firstLine="709"/>
        <w:jc w:val="both"/>
        <w:rPr>
          <w:rFonts w:ascii="Times New Roman" w:hAnsi="Times New Roman"/>
          <w:sz w:val="28"/>
          <w:szCs w:val="28"/>
        </w:rPr>
      </w:pPr>
      <w:r w:rsidRPr="00F64F01">
        <w:rPr>
          <w:rFonts w:ascii="Times New Roman" w:hAnsi="Times New Roman"/>
          <w:sz w:val="28"/>
          <w:szCs w:val="28"/>
        </w:rPr>
        <w:lastRenderedPageBreak/>
        <w:t xml:space="preserve">00590 – </w:t>
      </w:r>
      <w:r w:rsidR="001747BC" w:rsidRPr="00F64F01">
        <w:rPr>
          <w:rFonts w:ascii="Times New Roman" w:hAnsi="Times New Roman"/>
          <w:sz w:val="28"/>
          <w:szCs w:val="28"/>
        </w:rPr>
        <w:t xml:space="preserve">Расходы на обеспечение деятельности муниципальных учреждений </w:t>
      </w:r>
      <w:r w:rsidR="004E1454" w:rsidRPr="00F64F01">
        <w:rPr>
          <w:rFonts w:ascii="Times New Roman" w:hAnsi="Times New Roman"/>
          <w:sz w:val="28"/>
          <w:szCs w:val="28"/>
        </w:rPr>
        <w:t>Калининского сельского</w:t>
      </w:r>
      <w:r w:rsidR="001747BC" w:rsidRPr="00F64F01">
        <w:rPr>
          <w:rFonts w:ascii="Times New Roman" w:hAnsi="Times New Roman"/>
          <w:sz w:val="28"/>
          <w:szCs w:val="28"/>
        </w:rPr>
        <w:t xml:space="preserve"> поселения (в части предоставления субсидий муниципальным</w:t>
      </w:r>
      <w:r w:rsidR="0015276C" w:rsidRPr="00F64F01">
        <w:rPr>
          <w:sz w:val="28"/>
          <w:szCs w:val="28"/>
        </w:rPr>
        <w:t xml:space="preserve"> </w:t>
      </w:r>
      <w:r w:rsidR="0015276C" w:rsidRPr="00F64F01">
        <w:rPr>
          <w:rFonts w:ascii="Times New Roman" w:hAnsi="Times New Roman"/>
          <w:sz w:val="28"/>
          <w:szCs w:val="28"/>
        </w:rPr>
        <w:t>автономным и бюджетным учреждениям на выполнение муниципального задания).</w:t>
      </w:r>
    </w:p>
    <w:p w:rsidR="0015276C" w:rsidRPr="00F64F01" w:rsidRDefault="0015276C" w:rsidP="0015276C">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данному направлению расходов отражаются расходы местного бюджета на обеспечение деятельности муниципальных учреждений </w:t>
      </w:r>
      <w:r w:rsidR="004E1454" w:rsidRPr="00F64F01">
        <w:rPr>
          <w:rFonts w:ascii="Times New Roman" w:hAnsi="Times New Roman"/>
          <w:sz w:val="28"/>
          <w:szCs w:val="28"/>
        </w:rPr>
        <w:t>Калининского сельского</w:t>
      </w:r>
      <w:r w:rsidRPr="00F64F01">
        <w:rPr>
          <w:rFonts w:ascii="Times New Roman" w:hAnsi="Times New Roman"/>
          <w:sz w:val="28"/>
          <w:szCs w:val="28"/>
        </w:rPr>
        <w:t xml:space="preserve"> поселения и предоставление субсидий муниципальным бюджетным и автономным учреждениям на выполнение муниципального задания.</w:t>
      </w:r>
    </w:p>
    <w:p w:rsidR="0015276C" w:rsidRPr="00F64F01" w:rsidRDefault="0015276C" w:rsidP="0015276C">
      <w:pPr>
        <w:autoSpaceDE w:val="0"/>
        <w:ind w:firstLine="709"/>
        <w:jc w:val="both"/>
        <w:rPr>
          <w:rFonts w:ascii="Times New Roman" w:hAnsi="Times New Roman"/>
          <w:sz w:val="28"/>
          <w:szCs w:val="28"/>
        </w:rPr>
      </w:pPr>
      <w:r w:rsidRPr="00F64F01">
        <w:rPr>
          <w:rFonts w:ascii="Times New Roman" w:hAnsi="Times New Roman"/>
          <w:sz w:val="28"/>
          <w:szCs w:val="28"/>
        </w:rPr>
        <w:t>00700 –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15276C" w:rsidRPr="00F64F01" w:rsidRDefault="0015276C" w:rsidP="0015276C">
      <w:pPr>
        <w:autoSpaceDE w:val="0"/>
        <w:ind w:firstLine="709"/>
        <w:jc w:val="both"/>
        <w:rPr>
          <w:rFonts w:ascii="Times New Roman" w:hAnsi="Times New Roman"/>
          <w:sz w:val="28"/>
          <w:szCs w:val="28"/>
        </w:rPr>
      </w:pPr>
      <w:r w:rsidRPr="00F64F01">
        <w:rPr>
          <w:rFonts w:ascii="Times New Roman" w:hAnsi="Times New Roman"/>
          <w:sz w:val="28"/>
          <w:szCs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(за исключением направлений, реализация которых осуществляется в рамках проектной части муниципальной программы).</w:t>
      </w:r>
    </w:p>
    <w:p w:rsidR="005C3E83" w:rsidRPr="00F64F01" w:rsidRDefault="005C3E83" w:rsidP="0015276C">
      <w:pPr>
        <w:autoSpaceDE w:val="0"/>
        <w:ind w:firstLine="709"/>
        <w:jc w:val="both"/>
        <w:rPr>
          <w:rFonts w:ascii="Times New Roman" w:hAnsi="Times New Roman"/>
          <w:sz w:val="28"/>
          <w:szCs w:val="28"/>
        </w:rPr>
      </w:pPr>
      <w:r w:rsidRPr="00F64F01">
        <w:rPr>
          <w:rFonts w:ascii="Times New Roman" w:hAnsi="Times New Roman"/>
          <w:sz w:val="28"/>
          <w:szCs w:val="28"/>
        </w:rPr>
        <w:t>28</w:t>
      </w:r>
      <w:r w:rsidR="0015276C" w:rsidRPr="00F64F01">
        <w:rPr>
          <w:rFonts w:ascii="Times New Roman" w:hAnsi="Times New Roman"/>
          <w:sz w:val="28"/>
          <w:szCs w:val="28"/>
        </w:rPr>
        <w:t>47</w:t>
      </w:r>
      <w:r w:rsidRPr="00F64F01">
        <w:rPr>
          <w:rFonts w:ascii="Times New Roman" w:hAnsi="Times New Roman"/>
          <w:sz w:val="28"/>
          <w:szCs w:val="28"/>
        </w:rPr>
        <w:t xml:space="preserve">0 </w:t>
      </w:r>
      <w:r w:rsidR="0012465C" w:rsidRPr="00F64F01">
        <w:rPr>
          <w:rFonts w:ascii="Times New Roman" w:hAnsi="Times New Roman"/>
          <w:sz w:val="28"/>
          <w:szCs w:val="28"/>
        </w:rPr>
        <w:t>–</w:t>
      </w:r>
      <w:r w:rsidRPr="00F64F01">
        <w:rPr>
          <w:rFonts w:ascii="Times New Roman" w:hAnsi="Times New Roman"/>
          <w:sz w:val="28"/>
          <w:szCs w:val="28"/>
        </w:rPr>
        <w:t xml:space="preserve"> </w:t>
      </w:r>
      <w:r w:rsidR="0015276C" w:rsidRPr="00F64F01">
        <w:rPr>
          <w:rFonts w:ascii="Times New Roman" w:hAnsi="Times New Roman"/>
          <w:sz w:val="28"/>
          <w:szCs w:val="28"/>
        </w:rPr>
        <w:t xml:space="preserve">Мероприятия по разработке проектной документации на капитальный ремонт муниципальных учреждений культуры </w:t>
      </w:r>
      <w:r w:rsidR="004E1454" w:rsidRPr="00F64F01">
        <w:rPr>
          <w:rFonts w:ascii="Times New Roman" w:hAnsi="Times New Roman"/>
          <w:sz w:val="28"/>
          <w:szCs w:val="28"/>
        </w:rPr>
        <w:t>Калининского сельского</w:t>
      </w:r>
      <w:r w:rsidR="0015276C" w:rsidRPr="00F64F01">
        <w:rPr>
          <w:rFonts w:ascii="Times New Roman" w:hAnsi="Times New Roman"/>
          <w:sz w:val="28"/>
          <w:szCs w:val="28"/>
        </w:rPr>
        <w:t xml:space="preserve"> поселения</w:t>
      </w:r>
      <w:r w:rsidRPr="00F64F01">
        <w:rPr>
          <w:rFonts w:ascii="Times New Roman" w:hAnsi="Times New Roman"/>
          <w:sz w:val="28"/>
          <w:szCs w:val="28"/>
        </w:rPr>
        <w:t>.</w:t>
      </w:r>
    </w:p>
    <w:p w:rsidR="005C3E83" w:rsidRPr="00F64F01" w:rsidRDefault="005C3E83" w:rsidP="00377CFB">
      <w:pPr>
        <w:autoSpaceDE w:val="0"/>
        <w:ind w:firstLine="709"/>
        <w:jc w:val="both"/>
        <w:rPr>
          <w:rFonts w:ascii="Times New Roman" w:hAnsi="Times New Roman"/>
          <w:sz w:val="28"/>
          <w:szCs w:val="28"/>
        </w:rPr>
      </w:pPr>
      <w:r w:rsidRPr="00F64F01">
        <w:rPr>
          <w:rFonts w:ascii="Times New Roman" w:hAnsi="Times New Roman"/>
          <w:sz w:val="28"/>
          <w:szCs w:val="28"/>
        </w:rPr>
        <w:t xml:space="preserve">По данному направлению расходов отражаются расходы бюджета поселения </w:t>
      </w:r>
      <w:r w:rsidR="0015276C" w:rsidRPr="00F64F01">
        <w:rPr>
          <w:rFonts w:ascii="Times New Roman" w:hAnsi="Times New Roman"/>
          <w:sz w:val="28"/>
          <w:szCs w:val="28"/>
        </w:rPr>
        <w:t xml:space="preserve">по разработке проектной документации на капитальный ремонт муниципальных учреждений культуры </w:t>
      </w:r>
      <w:r w:rsidR="004E1454" w:rsidRPr="00F64F01">
        <w:rPr>
          <w:rFonts w:ascii="Times New Roman" w:hAnsi="Times New Roman"/>
          <w:sz w:val="28"/>
          <w:szCs w:val="28"/>
        </w:rPr>
        <w:t>Калининского сельского</w:t>
      </w:r>
      <w:r w:rsidR="0015276C" w:rsidRPr="00F64F01">
        <w:rPr>
          <w:rFonts w:ascii="Times New Roman" w:hAnsi="Times New Roman"/>
          <w:sz w:val="28"/>
          <w:szCs w:val="28"/>
        </w:rPr>
        <w:t xml:space="preserve"> поселения</w:t>
      </w:r>
    </w:p>
    <w:p w:rsidR="00BC42FC" w:rsidRPr="00F64F01" w:rsidRDefault="00BC42FC" w:rsidP="00BC42FC">
      <w:pPr>
        <w:autoSpaceDE w:val="0"/>
        <w:spacing w:after="0" w:line="240" w:lineRule="auto"/>
        <w:ind w:firstLine="709"/>
        <w:jc w:val="center"/>
        <w:rPr>
          <w:rFonts w:ascii="Times New Roman" w:hAnsi="Times New Roman"/>
          <w:sz w:val="28"/>
          <w:szCs w:val="28"/>
        </w:rPr>
      </w:pPr>
      <w:r w:rsidRPr="00F64F01">
        <w:rPr>
          <w:rFonts w:ascii="Times New Roman" w:hAnsi="Times New Roman"/>
          <w:sz w:val="28"/>
          <w:szCs w:val="28"/>
        </w:rPr>
        <w:t>0</w:t>
      </w:r>
      <w:r w:rsidR="00431693">
        <w:rPr>
          <w:rFonts w:ascii="Times New Roman" w:hAnsi="Times New Roman"/>
          <w:sz w:val="28"/>
          <w:szCs w:val="28"/>
        </w:rPr>
        <w:t>4</w:t>
      </w:r>
      <w:r w:rsidRPr="00F64F01">
        <w:rPr>
          <w:rFonts w:ascii="Times New Roman" w:hAnsi="Times New Roman"/>
          <w:sz w:val="28"/>
          <w:szCs w:val="28"/>
        </w:rPr>
        <w:t xml:space="preserve"> 4 02 00000 Комплекс процессных мероприятий «</w:t>
      </w:r>
      <w:r w:rsidR="0054197F" w:rsidRPr="00F64F01">
        <w:rPr>
          <w:rFonts w:ascii="Times New Roman" w:hAnsi="Times New Roman"/>
          <w:sz w:val="28"/>
          <w:szCs w:val="28"/>
        </w:rPr>
        <w:t>Туризм</w:t>
      </w:r>
      <w:r w:rsidRPr="00F64F01">
        <w:rPr>
          <w:rFonts w:ascii="Times New Roman" w:hAnsi="Times New Roman"/>
          <w:sz w:val="28"/>
          <w:szCs w:val="28"/>
        </w:rPr>
        <w:t>»</w:t>
      </w:r>
    </w:p>
    <w:p w:rsidR="0054197F" w:rsidRPr="00F64F01" w:rsidRDefault="0054197F" w:rsidP="00570EE0">
      <w:pPr>
        <w:spacing w:after="0" w:line="240" w:lineRule="auto"/>
        <w:jc w:val="center"/>
        <w:rPr>
          <w:rFonts w:ascii="Times New Roman" w:hAnsi="Times New Roman"/>
          <w:b/>
          <w:sz w:val="28"/>
          <w:szCs w:val="28"/>
        </w:rPr>
      </w:pPr>
    </w:p>
    <w:p w:rsidR="00BC42FC" w:rsidRPr="00431693" w:rsidRDefault="00BC42FC" w:rsidP="00334F15">
      <w:pPr>
        <w:autoSpaceDE w:val="0"/>
        <w:spacing w:after="0" w:line="240" w:lineRule="auto"/>
        <w:ind w:firstLine="709"/>
        <w:jc w:val="center"/>
        <w:rPr>
          <w:rFonts w:ascii="Times New Roman" w:hAnsi="Times New Roman"/>
          <w:sz w:val="28"/>
          <w:szCs w:val="28"/>
        </w:rPr>
      </w:pPr>
    </w:p>
    <w:p w:rsidR="00431693" w:rsidRDefault="00431693" w:rsidP="00431693">
      <w:pPr>
        <w:autoSpaceDE w:val="0"/>
        <w:ind w:firstLine="709"/>
        <w:jc w:val="center"/>
        <w:rPr>
          <w:rFonts w:ascii="Times New Roman" w:hAnsi="Times New Roman"/>
          <w:b/>
          <w:sz w:val="28"/>
          <w:szCs w:val="28"/>
        </w:rPr>
      </w:pPr>
      <w:r w:rsidRPr="00431693">
        <w:rPr>
          <w:rFonts w:ascii="Times New Roman" w:hAnsi="Times New Roman"/>
          <w:b/>
          <w:sz w:val="28"/>
          <w:szCs w:val="28"/>
        </w:rPr>
        <w:t xml:space="preserve">5. </w:t>
      </w:r>
      <w:proofErr w:type="gramStart"/>
      <w:r w:rsidRPr="00431693">
        <w:rPr>
          <w:rFonts w:ascii="Times New Roman" w:hAnsi="Times New Roman"/>
          <w:b/>
          <w:sz w:val="28"/>
          <w:szCs w:val="28"/>
        </w:rPr>
        <w:t>Муниципальная программа Калининского сельского поселения «Охрана окружающей среды и рациональное природопользование в Калининского сельского поселения»</w:t>
      </w:r>
      <w:proofErr w:type="gramEnd"/>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5.</w:t>
      </w:r>
      <w:r w:rsidRPr="00FA2C61">
        <w:rPr>
          <w:rFonts w:ascii="Times New Roman" w:eastAsia="Times New Roman" w:hAnsi="Times New Roman"/>
          <w:b/>
          <w:color w:val="000000"/>
          <w:sz w:val="28"/>
          <w:szCs w:val="28"/>
          <w:lang w:eastAsia="ru-RU"/>
        </w:rPr>
        <w:t>3. Ведомственные проекты</w:t>
      </w:r>
    </w:p>
    <w:p w:rsidR="00FA2C61" w:rsidRPr="00431693" w:rsidRDefault="00FA2C61" w:rsidP="00FA2C61">
      <w:pPr>
        <w:suppressAutoHyphens w:val="0"/>
        <w:spacing w:after="0" w:line="240" w:lineRule="auto"/>
        <w:ind w:firstLine="709"/>
        <w:jc w:val="center"/>
        <w:outlineLvl w:val="4"/>
        <w:rPr>
          <w:rFonts w:ascii="Times New Roman" w:hAnsi="Times New Roman"/>
          <w:b/>
          <w:sz w:val="28"/>
          <w:szCs w:val="28"/>
        </w:rPr>
      </w:pPr>
    </w:p>
    <w:p w:rsidR="00431693" w:rsidRPr="00431693" w:rsidRDefault="00431693" w:rsidP="00431693">
      <w:pPr>
        <w:autoSpaceDE w:val="0"/>
        <w:ind w:firstLine="709"/>
        <w:jc w:val="center"/>
        <w:rPr>
          <w:rFonts w:ascii="Times New Roman" w:hAnsi="Times New Roman"/>
          <w:sz w:val="28"/>
          <w:szCs w:val="28"/>
        </w:rPr>
      </w:pPr>
      <w:r w:rsidRPr="00431693">
        <w:rPr>
          <w:rFonts w:ascii="Times New Roman" w:hAnsi="Times New Roman"/>
          <w:b/>
          <w:sz w:val="28"/>
          <w:szCs w:val="28"/>
        </w:rPr>
        <w:t>5.4. К</w:t>
      </w:r>
      <w:r>
        <w:rPr>
          <w:rFonts w:ascii="Times New Roman" w:hAnsi="Times New Roman"/>
          <w:b/>
          <w:sz w:val="28"/>
          <w:szCs w:val="28"/>
        </w:rPr>
        <w:t>омплексы процессных мероприятий</w:t>
      </w:r>
    </w:p>
    <w:p w:rsidR="00431693" w:rsidRPr="00431693" w:rsidRDefault="00431693" w:rsidP="00431693">
      <w:pPr>
        <w:autoSpaceDE w:val="0"/>
        <w:spacing w:after="0" w:line="240" w:lineRule="auto"/>
        <w:ind w:firstLine="709"/>
        <w:jc w:val="center"/>
        <w:rPr>
          <w:rFonts w:ascii="Times New Roman" w:hAnsi="Times New Roman"/>
          <w:sz w:val="28"/>
          <w:szCs w:val="28"/>
        </w:rPr>
      </w:pPr>
      <w:r w:rsidRPr="00431693">
        <w:rPr>
          <w:rFonts w:ascii="Times New Roman" w:hAnsi="Times New Roman"/>
          <w:sz w:val="28"/>
          <w:szCs w:val="28"/>
        </w:rPr>
        <w:t>05 4 01 00000 Комплекс процессных мероприятий «Охрана окружающей среды в Калининском сельском поселении»</w:t>
      </w:r>
    </w:p>
    <w:p w:rsidR="00431693" w:rsidRPr="00431693" w:rsidRDefault="00431693" w:rsidP="00431693">
      <w:pPr>
        <w:autoSpaceDE w:val="0"/>
        <w:spacing w:after="0" w:line="240" w:lineRule="auto"/>
        <w:ind w:firstLine="709"/>
        <w:jc w:val="center"/>
        <w:rPr>
          <w:rFonts w:ascii="Times New Roman" w:hAnsi="Times New Roman"/>
          <w:sz w:val="28"/>
          <w:szCs w:val="28"/>
        </w:rPr>
      </w:pPr>
    </w:p>
    <w:p w:rsidR="00431693" w:rsidRPr="00431693" w:rsidRDefault="00431693" w:rsidP="00431693">
      <w:pPr>
        <w:autoSpaceDE w:val="0"/>
        <w:ind w:firstLine="709"/>
        <w:jc w:val="both"/>
        <w:rPr>
          <w:rFonts w:ascii="Times New Roman" w:hAnsi="Times New Roman"/>
          <w:sz w:val="28"/>
          <w:szCs w:val="28"/>
        </w:rPr>
      </w:pPr>
      <w:r w:rsidRPr="00431693">
        <w:rPr>
          <w:rFonts w:ascii="Times New Roman" w:hAnsi="Times New Roman"/>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431693" w:rsidRPr="00431693" w:rsidRDefault="00431693" w:rsidP="00431693">
      <w:pPr>
        <w:autoSpaceDE w:val="0"/>
        <w:ind w:firstLine="709"/>
        <w:jc w:val="both"/>
        <w:rPr>
          <w:rFonts w:ascii="Times New Roman" w:hAnsi="Times New Roman"/>
          <w:sz w:val="28"/>
          <w:szCs w:val="28"/>
        </w:rPr>
      </w:pPr>
      <w:r>
        <w:rPr>
          <w:rFonts w:ascii="Times New Roman" w:hAnsi="Times New Roman"/>
          <w:sz w:val="28"/>
          <w:szCs w:val="28"/>
        </w:rPr>
        <w:t>26010</w:t>
      </w:r>
      <w:r w:rsidRPr="00431693">
        <w:rPr>
          <w:rFonts w:ascii="Times New Roman" w:hAnsi="Times New Roman"/>
          <w:sz w:val="28"/>
          <w:szCs w:val="28"/>
        </w:rPr>
        <w:t xml:space="preserve"> -  Мероприятия направленные на охрану окружающей среды.</w:t>
      </w:r>
    </w:p>
    <w:p w:rsidR="00431693" w:rsidRPr="00431693" w:rsidRDefault="00431693" w:rsidP="00431693">
      <w:pPr>
        <w:autoSpaceDE w:val="0"/>
        <w:ind w:firstLine="709"/>
        <w:jc w:val="both"/>
        <w:rPr>
          <w:rFonts w:ascii="Times New Roman" w:hAnsi="Times New Roman"/>
          <w:sz w:val="28"/>
          <w:szCs w:val="28"/>
        </w:rPr>
      </w:pPr>
      <w:r w:rsidRPr="00431693">
        <w:rPr>
          <w:rFonts w:ascii="Times New Roman" w:hAnsi="Times New Roman"/>
          <w:sz w:val="28"/>
          <w:szCs w:val="28"/>
        </w:rPr>
        <w:t xml:space="preserve">По данному направлению расходов отражаются расходы местного бюджета </w:t>
      </w:r>
      <w:r>
        <w:rPr>
          <w:rFonts w:ascii="Times New Roman" w:hAnsi="Times New Roman"/>
          <w:sz w:val="28"/>
          <w:szCs w:val="28"/>
        </w:rPr>
        <w:t>на</w:t>
      </w:r>
      <w:r w:rsidRPr="00431693">
        <w:rPr>
          <w:rFonts w:ascii="Times New Roman" w:hAnsi="Times New Roman"/>
          <w:sz w:val="28"/>
          <w:szCs w:val="28"/>
        </w:rPr>
        <w:t xml:space="preserve"> приобретение контейнеров, обустройство контейнерных площадок.</w:t>
      </w:r>
    </w:p>
    <w:p w:rsidR="00431693" w:rsidRPr="00431693" w:rsidRDefault="00431693" w:rsidP="00431693">
      <w:pPr>
        <w:autoSpaceDE w:val="0"/>
        <w:ind w:firstLine="709"/>
        <w:jc w:val="both"/>
        <w:rPr>
          <w:rFonts w:ascii="Times New Roman" w:hAnsi="Times New Roman"/>
          <w:sz w:val="28"/>
          <w:szCs w:val="28"/>
        </w:rPr>
      </w:pPr>
      <w:r>
        <w:rPr>
          <w:rFonts w:ascii="Times New Roman" w:hAnsi="Times New Roman"/>
          <w:sz w:val="28"/>
          <w:szCs w:val="28"/>
        </w:rPr>
        <w:t>26020</w:t>
      </w:r>
      <w:r w:rsidRPr="00431693">
        <w:rPr>
          <w:rFonts w:ascii="Times New Roman" w:hAnsi="Times New Roman"/>
          <w:sz w:val="28"/>
          <w:szCs w:val="28"/>
        </w:rPr>
        <w:t xml:space="preserve"> - Расходы по утилизации ртутьсодержащих веществ.</w:t>
      </w:r>
    </w:p>
    <w:p w:rsidR="00431693" w:rsidRDefault="00431693" w:rsidP="00431693">
      <w:pPr>
        <w:autoSpaceDE w:val="0"/>
        <w:ind w:firstLine="709"/>
        <w:jc w:val="both"/>
        <w:rPr>
          <w:rFonts w:ascii="Times New Roman" w:hAnsi="Times New Roman"/>
          <w:sz w:val="28"/>
          <w:szCs w:val="28"/>
        </w:rPr>
      </w:pPr>
      <w:r w:rsidRPr="00431693">
        <w:rPr>
          <w:rFonts w:ascii="Times New Roman" w:hAnsi="Times New Roman"/>
          <w:sz w:val="28"/>
          <w:szCs w:val="28"/>
        </w:rPr>
        <w:t>По данному направлению расходов отражаются расходы местного бюджета по утилизации ртутьсодержащих веществ.</w:t>
      </w:r>
    </w:p>
    <w:p w:rsidR="00431693" w:rsidRPr="00431693" w:rsidRDefault="00431693" w:rsidP="00431693">
      <w:pPr>
        <w:autoSpaceDE w:val="0"/>
        <w:ind w:firstLine="709"/>
        <w:jc w:val="both"/>
        <w:rPr>
          <w:rFonts w:ascii="Times New Roman" w:hAnsi="Times New Roman"/>
          <w:sz w:val="28"/>
          <w:szCs w:val="28"/>
        </w:rPr>
      </w:pPr>
      <w:r w:rsidRPr="00431693">
        <w:rPr>
          <w:rFonts w:ascii="Times New Roman" w:hAnsi="Times New Roman"/>
          <w:sz w:val="28"/>
          <w:szCs w:val="28"/>
        </w:rPr>
        <w:t>26030 - Мероприятия по устранению мест несанкционированного размещения отходов, свалочных очагов и мусорных навалов</w:t>
      </w:r>
    </w:p>
    <w:p w:rsidR="00431693" w:rsidRDefault="00431693" w:rsidP="00431693">
      <w:pPr>
        <w:autoSpaceDE w:val="0"/>
        <w:ind w:firstLine="709"/>
        <w:jc w:val="both"/>
        <w:rPr>
          <w:rFonts w:ascii="Times New Roman" w:hAnsi="Times New Roman"/>
          <w:sz w:val="28"/>
          <w:szCs w:val="28"/>
        </w:rPr>
      </w:pPr>
      <w:r w:rsidRPr="00431693">
        <w:rPr>
          <w:rFonts w:ascii="Times New Roman" w:hAnsi="Times New Roman"/>
          <w:sz w:val="28"/>
          <w:szCs w:val="28"/>
        </w:rPr>
        <w:t xml:space="preserve">По данному направлению расходов отражаются расходы местного бюджета по </w:t>
      </w:r>
      <w:r>
        <w:rPr>
          <w:rFonts w:ascii="Times New Roman" w:hAnsi="Times New Roman"/>
          <w:sz w:val="28"/>
          <w:szCs w:val="28"/>
        </w:rPr>
        <w:t>расчистке</w:t>
      </w:r>
      <w:r w:rsidRPr="00431693">
        <w:rPr>
          <w:rFonts w:ascii="Times New Roman" w:hAnsi="Times New Roman"/>
          <w:sz w:val="28"/>
          <w:szCs w:val="28"/>
        </w:rPr>
        <w:t xml:space="preserve"> мест несанкционированного размещения отходов, свалочных очагов и мусорных навалов</w:t>
      </w:r>
      <w:r>
        <w:rPr>
          <w:rFonts w:ascii="Times New Roman" w:hAnsi="Times New Roman"/>
          <w:sz w:val="28"/>
          <w:szCs w:val="28"/>
        </w:rPr>
        <w:t>.</w:t>
      </w:r>
    </w:p>
    <w:p w:rsidR="00C92EBA" w:rsidRPr="00F90936" w:rsidRDefault="00E8435F" w:rsidP="00EF3875">
      <w:pPr>
        <w:numPr>
          <w:ilvl w:val="0"/>
          <w:numId w:val="9"/>
        </w:numPr>
        <w:autoSpaceDE w:val="0"/>
        <w:spacing w:after="0" w:line="240" w:lineRule="auto"/>
        <w:jc w:val="center"/>
        <w:rPr>
          <w:rFonts w:ascii="Times New Roman" w:hAnsi="Times New Roman"/>
          <w:b/>
          <w:sz w:val="28"/>
          <w:szCs w:val="28"/>
        </w:rPr>
      </w:pPr>
      <w:r w:rsidRPr="00F90936">
        <w:rPr>
          <w:rFonts w:ascii="Times New Roman" w:hAnsi="Times New Roman"/>
          <w:b/>
          <w:sz w:val="28"/>
          <w:szCs w:val="28"/>
        </w:rPr>
        <w:t xml:space="preserve">Муниципальная программа </w:t>
      </w:r>
      <w:r w:rsidR="004E1454" w:rsidRPr="00F90936">
        <w:rPr>
          <w:rFonts w:ascii="Times New Roman" w:hAnsi="Times New Roman"/>
          <w:b/>
          <w:sz w:val="28"/>
          <w:szCs w:val="28"/>
        </w:rPr>
        <w:t>Калининского сельского</w:t>
      </w:r>
      <w:r w:rsidRPr="00F90936">
        <w:rPr>
          <w:rFonts w:ascii="Times New Roman" w:hAnsi="Times New Roman"/>
          <w:b/>
          <w:sz w:val="28"/>
          <w:szCs w:val="28"/>
        </w:rPr>
        <w:t xml:space="preserve"> поселения</w:t>
      </w:r>
      <w:r w:rsidR="00C92EBA" w:rsidRPr="00F90936">
        <w:rPr>
          <w:rFonts w:ascii="Times New Roman" w:hAnsi="Times New Roman"/>
          <w:b/>
          <w:sz w:val="28"/>
          <w:szCs w:val="28"/>
        </w:rPr>
        <w:t xml:space="preserve"> </w:t>
      </w:r>
    </w:p>
    <w:p w:rsidR="00E8435F" w:rsidRPr="00F90936" w:rsidRDefault="00E8435F" w:rsidP="00CE7AA5">
      <w:pPr>
        <w:autoSpaceDE w:val="0"/>
        <w:spacing w:after="0" w:line="240" w:lineRule="auto"/>
        <w:ind w:left="1247"/>
        <w:jc w:val="center"/>
        <w:rPr>
          <w:rFonts w:ascii="Times New Roman" w:hAnsi="Times New Roman"/>
          <w:b/>
          <w:sz w:val="28"/>
          <w:szCs w:val="28"/>
        </w:rPr>
      </w:pPr>
      <w:r w:rsidRPr="00F90936">
        <w:rPr>
          <w:rFonts w:ascii="Times New Roman" w:hAnsi="Times New Roman"/>
          <w:b/>
          <w:sz w:val="28"/>
          <w:szCs w:val="28"/>
        </w:rPr>
        <w:t>«Развитие физической культуры и спорта»</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r w:rsidRPr="00FA2C61">
        <w:rPr>
          <w:rFonts w:ascii="Times New Roman" w:eastAsia="Times New Roman" w:hAnsi="Times New Roman"/>
          <w:b/>
          <w:color w:val="000000"/>
          <w:sz w:val="28"/>
          <w:szCs w:val="28"/>
          <w:lang w:eastAsia="ru-RU"/>
        </w:rPr>
        <w:t>3. Ведомственные проекты</w:t>
      </w:r>
    </w:p>
    <w:p w:rsidR="00654B6D" w:rsidRPr="00F90936" w:rsidRDefault="00654B6D" w:rsidP="00CE7AA5">
      <w:pPr>
        <w:autoSpaceDE w:val="0"/>
        <w:spacing w:after="0" w:line="240" w:lineRule="auto"/>
        <w:ind w:left="1247"/>
        <w:jc w:val="center"/>
        <w:rPr>
          <w:rFonts w:ascii="Times New Roman" w:hAnsi="Times New Roman"/>
          <w:b/>
          <w:sz w:val="28"/>
          <w:szCs w:val="28"/>
        </w:rPr>
      </w:pPr>
    </w:p>
    <w:p w:rsidR="00EF3875" w:rsidRPr="00F90936" w:rsidRDefault="00EF3875" w:rsidP="00EF3875">
      <w:pPr>
        <w:autoSpaceDE w:val="0"/>
        <w:ind w:firstLine="709"/>
        <w:jc w:val="center"/>
        <w:rPr>
          <w:rFonts w:ascii="Times New Roman" w:hAnsi="Times New Roman"/>
          <w:b/>
          <w:sz w:val="28"/>
          <w:szCs w:val="28"/>
        </w:rPr>
      </w:pPr>
      <w:r w:rsidRPr="00F90936">
        <w:rPr>
          <w:rFonts w:ascii="Times New Roman" w:hAnsi="Times New Roman"/>
          <w:b/>
          <w:sz w:val="28"/>
          <w:szCs w:val="28"/>
        </w:rPr>
        <w:t>6.4. Комплексы процессных мероприятий.</w:t>
      </w:r>
    </w:p>
    <w:p w:rsidR="00EF3875" w:rsidRPr="00F90936" w:rsidRDefault="00EF3875" w:rsidP="00EF3875">
      <w:pPr>
        <w:autoSpaceDE w:val="0"/>
        <w:spacing w:after="0" w:line="240" w:lineRule="auto"/>
        <w:ind w:firstLine="709"/>
        <w:jc w:val="center"/>
        <w:rPr>
          <w:rFonts w:ascii="Times New Roman" w:hAnsi="Times New Roman"/>
          <w:sz w:val="28"/>
          <w:szCs w:val="28"/>
        </w:rPr>
      </w:pPr>
      <w:r w:rsidRPr="00F90936">
        <w:rPr>
          <w:rFonts w:ascii="Times New Roman" w:hAnsi="Times New Roman"/>
          <w:sz w:val="28"/>
          <w:szCs w:val="28"/>
        </w:rPr>
        <w:t>06 4 01 00000 Комплекс процессных мероприятий</w:t>
      </w:r>
    </w:p>
    <w:p w:rsidR="00EF3875" w:rsidRPr="00F90936" w:rsidRDefault="00EF3875" w:rsidP="00EF3875">
      <w:pPr>
        <w:autoSpaceDE w:val="0"/>
        <w:spacing w:after="0" w:line="240" w:lineRule="auto"/>
        <w:ind w:firstLine="709"/>
        <w:jc w:val="center"/>
        <w:rPr>
          <w:rFonts w:ascii="Times New Roman" w:hAnsi="Times New Roman"/>
          <w:sz w:val="28"/>
          <w:szCs w:val="28"/>
        </w:rPr>
      </w:pPr>
      <w:r w:rsidRPr="00F90936">
        <w:rPr>
          <w:rFonts w:ascii="Times New Roman" w:hAnsi="Times New Roman"/>
          <w:sz w:val="28"/>
          <w:szCs w:val="28"/>
        </w:rPr>
        <w:t xml:space="preserve">«Развитие физической культуры и массового спорта в </w:t>
      </w:r>
      <w:r w:rsidR="00035E12" w:rsidRPr="00F90936">
        <w:rPr>
          <w:rFonts w:ascii="Times New Roman" w:hAnsi="Times New Roman"/>
          <w:sz w:val="28"/>
          <w:szCs w:val="28"/>
        </w:rPr>
        <w:t>Калининском</w:t>
      </w:r>
      <w:r w:rsidRPr="00F90936">
        <w:rPr>
          <w:rFonts w:ascii="Times New Roman" w:hAnsi="Times New Roman"/>
          <w:sz w:val="28"/>
          <w:szCs w:val="28"/>
        </w:rPr>
        <w:t xml:space="preserve"> сельском поселении»</w:t>
      </w:r>
    </w:p>
    <w:p w:rsidR="00EF3875" w:rsidRPr="00F90936" w:rsidRDefault="00EF3875" w:rsidP="00EF3875">
      <w:pPr>
        <w:autoSpaceDE w:val="0"/>
        <w:spacing w:after="0" w:line="240" w:lineRule="auto"/>
        <w:ind w:firstLine="709"/>
        <w:jc w:val="center"/>
        <w:rPr>
          <w:rFonts w:ascii="Times New Roman" w:hAnsi="Times New Roman"/>
          <w:sz w:val="28"/>
          <w:szCs w:val="28"/>
        </w:rPr>
      </w:pPr>
    </w:p>
    <w:p w:rsidR="00EF3875" w:rsidRPr="00F90936" w:rsidRDefault="00EF3875" w:rsidP="00EF3875">
      <w:pPr>
        <w:autoSpaceDE w:val="0"/>
        <w:ind w:firstLine="709"/>
        <w:jc w:val="both"/>
        <w:rPr>
          <w:rFonts w:ascii="Times New Roman" w:hAnsi="Times New Roman"/>
          <w:sz w:val="28"/>
          <w:szCs w:val="28"/>
        </w:rPr>
      </w:pPr>
      <w:r w:rsidRPr="00F90936">
        <w:rPr>
          <w:rFonts w:ascii="Times New Roman" w:hAnsi="Times New Roman"/>
          <w:sz w:val="28"/>
          <w:szCs w:val="28"/>
        </w:rPr>
        <w:lastRenderedPageBreak/>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E8435F" w:rsidRPr="00F90936" w:rsidRDefault="00F90936" w:rsidP="00377CFB">
      <w:pPr>
        <w:ind w:firstLine="709"/>
        <w:jc w:val="both"/>
        <w:rPr>
          <w:rFonts w:ascii="Times New Roman" w:hAnsi="Times New Roman"/>
          <w:sz w:val="28"/>
          <w:szCs w:val="28"/>
        </w:rPr>
      </w:pPr>
      <w:r>
        <w:rPr>
          <w:rFonts w:ascii="Times New Roman" w:hAnsi="Times New Roman"/>
          <w:sz w:val="28"/>
          <w:szCs w:val="28"/>
        </w:rPr>
        <w:t>21950</w:t>
      </w:r>
      <w:r w:rsidR="00E8435F" w:rsidRPr="00F90936">
        <w:rPr>
          <w:rFonts w:ascii="Times New Roman" w:hAnsi="Times New Roman"/>
          <w:sz w:val="28"/>
          <w:szCs w:val="28"/>
        </w:rPr>
        <w:t xml:space="preserve"> – </w:t>
      </w:r>
      <w:r w:rsidR="00E8435F" w:rsidRPr="00F90936">
        <w:rPr>
          <w:rFonts w:ascii="Times New Roman" w:hAnsi="Times New Roman"/>
          <w:bCs/>
          <w:sz w:val="28"/>
          <w:szCs w:val="28"/>
        </w:rPr>
        <w:t xml:space="preserve">Физкультурные и массовые спортивные мероприятия </w:t>
      </w:r>
    </w:p>
    <w:p w:rsidR="00E8435F" w:rsidRPr="00F90936" w:rsidRDefault="00E8435F" w:rsidP="00F90936">
      <w:pPr>
        <w:autoSpaceDE w:val="0"/>
        <w:ind w:firstLine="709"/>
        <w:jc w:val="both"/>
        <w:rPr>
          <w:rFonts w:ascii="Times New Roman" w:hAnsi="Times New Roman"/>
          <w:b/>
          <w:sz w:val="28"/>
          <w:szCs w:val="28"/>
        </w:rPr>
      </w:pPr>
      <w:r w:rsidRPr="00F90936">
        <w:rPr>
          <w:rFonts w:ascii="Times New Roman" w:hAnsi="Times New Roman"/>
          <w:sz w:val="28"/>
          <w:szCs w:val="28"/>
        </w:rPr>
        <w:t>По данному направлению расходов отражаются расходы местного бюджета на</w:t>
      </w:r>
      <w:r w:rsidRPr="00F90936">
        <w:rPr>
          <w:rFonts w:ascii="Times New Roman" w:hAnsi="Times New Roman"/>
          <w:bCs/>
          <w:sz w:val="28"/>
          <w:szCs w:val="28"/>
        </w:rPr>
        <w:t xml:space="preserve"> физическое воспитание населения </w:t>
      </w:r>
      <w:r w:rsidR="004E1454" w:rsidRPr="00F90936">
        <w:rPr>
          <w:rFonts w:ascii="Times New Roman" w:hAnsi="Times New Roman"/>
          <w:bCs/>
          <w:sz w:val="28"/>
          <w:szCs w:val="28"/>
        </w:rPr>
        <w:t>Калининского сельского</w:t>
      </w:r>
      <w:r w:rsidRPr="00F90936">
        <w:rPr>
          <w:rFonts w:ascii="Times New Roman" w:hAnsi="Times New Roman"/>
          <w:bCs/>
          <w:sz w:val="28"/>
          <w:szCs w:val="28"/>
        </w:rPr>
        <w:t xml:space="preserve">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004E1454" w:rsidRPr="00F90936">
        <w:rPr>
          <w:rFonts w:ascii="Times New Roman" w:hAnsi="Times New Roman"/>
          <w:bCs/>
          <w:sz w:val="28"/>
          <w:szCs w:val="28"/>
        </w:rPr>
        <w:t>Калининского сельского</w:t>
      </w:r>
      <w:r w:rsidRPr="00F90936">
        <w:rPr>
          <w:rFonts w:ascii="Times New Roman" w:hAnsi="Times New Roman"/>
          <w:bCs/>
          <w:sz w:val="28"/>
          <w:szCs w:val="28"/>
        </w:rPr>
        <w:t xml:space="preserve"> поселения, в т.ч. </w:t>
      </w:r>
      <w:r w:rsidRPr="00F90936">
        <w:rPr>
          <w:rFonts w:ascii="Times New Roman" w:hAnsi="Times New Roman"/>
          <w:sz w:val="28"/>
          <w:szCs w:val="28"/>
        </w:rPr>
        <w:t xml:space="preserve">содействие в материально-техническом обеспечении: экипировкой, наградной атрибутикой (кубки, медали, дипломами, призы и другие награды) победителей и </w:t>
      </w:r>
      <w:proofErr w:type="gramStart"/>
      <w:r w:rsidRPr="00F90936">
        <w:rPr>
          <w:rFonts w:ascii="Times New Roman" w:hAnsi="Times New Roman"/>
          <w:sz w:val="28"/>
          <w:szCs w:val="28"/>
        </w:rPr>
        <w:t>призёров</w:t>
      </w:r>
      <w:proofErr w:type="gramEnd"/>
      <w:r w:rsidRPr="00F90936">
        <w:rPr>
          <w:rFonts w:ascii="Times New Roman" w:hAnsi="Times New Roman"/>
          <w:sz w:val="28"/>
          <w:szCs w:val="28"/>
        </w:rPr>
        <w:t xml:space="preserve"> физкультурных и спортивных мероприятий, в том числе среди инвалидов.</w:t>
      </w:r>
      <w:r w:rsidRPr="00F90936">
        <w:rPr>
          <w:rFonts w:ascii="Times New Roman" w:hAnsi="Times New Roman"/>
          <w:b/>
          <w:sz w:val="28"/>
          <w:szCs w:val="28"/>
        </w:rPr>
        <w:t xml:space="preserve"> </w:t>
      </w:r>
    </w:p>
    <w:p w:rsidR="00E8435F" w:rsidRDefault="00F90936" w:rsidP="00EF3875">
      <w:pPr>
        <w:autoSpaceDE w:val="0"/>
        <w:ind w:firstLine="709"/>
        <w:jc w:val="center"/>
        <w:rPr>
          <w:rFonts w:ascii="Times New Roman" w:hAnsi="Times New Roman"/>
          <w:b/>
          <w:sz w:val="28"/>
          <w:szCs w:val="28"/>
        </w:rPr>
      </w:pPr>
      <w:r w:rsidRPr="00F90936">
        <w:rPr>
          <w:rFonts w:ascii="Times New Roman" w:hAnsi="Times New Roman"/>
          <w:b/>
          <w:sz w:val="28"/>
          <w:szCs w:val="28"/>
        </w:rPr>
        <w:t>8</w:t>
      </w:r>
      <w:r w:rsidR="00E8435F" w:rsidRPr="00F90936">
        <w:rPr>
          <w:rFonts w:ascii="Times New Roman" w:hAnsi="Times New Roman"/>
          <w:b/>
          <w:sz w:val="28"/>
          <w:szCs w:val="28"/>
        </w:rPr>
        <w:t xml:space="preserve">. Муниципальная программа </w:t>
      </w:r>
      <w:r w:rsidR="004E1454" w:rsidRPr="00F90936">
        <w:rPr>
          <w:rFonts w:ascii="Times New Roman" w:hAnsi="Times New Roman"/>
          <w:b/>
          <w:sz w:val="28"/>
          <w:szCs w:val="28"/>
        </w:rPr>
        <w:t>Калининского сельского</w:t>
      </w:r>
      <w:r w:rsidR="00E8435F" w:rsidRPr="00F90936">
        <w:rPr>
          <w:rFonts w:ascii="Times New Roman" w:hAnsi="Times New Roman"/>
          <w:b/>
          <w:sz w:val="28"/>
          <w:szCs w:val="28"/>
        </w:rPr>
        <w:t xml:space="preserve"> поселения «</w:t>
      </w:r>
      <w:r w:rsidR="003C28D1" w:rsidRPr="00F90936">
        <w:rPr>
          <w:rFonts w:ascii="Times New Roman" w:hAnsi="Times New Roman"/>
          <w:b/>
          <w:sz w:val="28"/>
          <w:szCs w:val="28"/>
        </w:rPr>
        <w:t>Энергоэффективность и развитие энергетики</w:t>
      </w:r>
      <w:r w:rsidR="00E8435F" w:rsidRPr="00F90936">
        <w:rPr>
          <w:rFonts w:ascii="Times New Roman" w:hAnsi="Times New Roman"/>
          <w:b/>
          <w:sz w:val="28"/>
          <w:szCs w:val="28"/>
        </w:rPr>
        <w:t>»</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w:t>
      </w:r>
      <w:r w:rsidRPr="00FA2C61">
        <w:rPr>
          <w:rFonts w:ascii="Times New Roman" w:eastAsia="Times New Roman" w:hAnsi="Times New Roman"/>
          <w:b/>
          <w:color w:val="000000"/>
          <w:sz w:val="28"/>
          <w:szCs w:val="28"/>
          <w:lang w:eastAsia="ru-RU"/>
        </w:rPr>
        <w:t>3. Ведомственные проекты</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Pr="00F90936" w:rsidRDefault="00FA2C61" w:rsidP="00EF3875">
      <w:pPr>
        <w:autoSpaceDE w:val="0"/>
        <w:ind w:firstLine="709"/>
        <w:jc w:val="center"/>
        <w:rPr>
          <w:rFonts w:ascii="Times New Roman" w:hAnsi="Times New Roman"/>
          <w:sz w:val="28"/>
          <w:szCs w:val="28"/>
        </w:rPr>
      </w:pPr>
    </w:p>
    <w:p w:rsidR="00EF3875" w:rsidRPr="00F90936" w:rsidRDefault="00F90936" w:rsidP="00EF3875">
      <w:pPr>
        <w:autoSpaceDE w:val="0"/>
        <w:ind w:firstLine="709"/>
        <w:jc w:val="center"/>
        <w:rPr>
          <w:rFonts w:ascii="Times New Roman" w:hAnsi="Times New Roman"/>
          <w:b/>
          <w:sz w:val="28"/>
          <w:szCs w:val="28"/>
        </w:rPr>
      </w:pPr>
      <w:r w:rsidRPr="00F90936">
        <w:rPr>
          <w:rFonts w:ascii="Times New Roman" w:hAnsi="Times New Roman"/>
          <w:b/>
          <w:sz w:val="28"/>
          <w:szCs w:val="28"/>
        </w:rPr>
        <w:t>8</w:t>
      </w:r>
      <w:r w:rsidR="00EF3875" w:rsidRPr="00F90936">
        <w:rPr>
          <w:rFonts w:ascii="Times New Roman" w:hAnsi="Times New Roman"/>
          <w:b/>
          <w:sz w:val="28"/>
          <w:szCs w:val="28"/>
        </w:rPr>
        <w:t>.4. К</w:t>
      </w:r>
      <w:r w:rsidR="00FA2C61">
        <w:rPr>
          <w:rFonts w:ascii="Times New Roman" w:hAnsi="Times New Roman"/>
          <w:b/>
          <w:sz w:val="28"/>
          <w:szCs w:val="28"/>
        </w:rPr>
        <w:t>омплексы процессных мероприятий</w:t>
      </w:r>
    </w:p>
    <w:p w:rsidR="00EF3875" w:rsidRPr="00F90936" w:rsidRDefault="00EF3875" w:rsidP="00EF3875">
      <w:pPr>
        <w:autoSpaceDE w:val="0"/>
        <w:spacing w:after="0" w:line="240" w:lineRule="auto"/>
        <w:ind w:firstLine="709"/>
        <w:jc w:val="center"/>
        <w:rPr>
          <w:rFonts w:ascii="Times New Roman" w:hAnsi="Times New Roman"/>
          <w:sz w:val="28"/>
          <w:szCs w:val="28"/>
        </w:rPr>
      </w:pPr>
      <w:r w:rsidRPr="00F90936">
        <w:rPr>
          <w:rFonts w:ascii="Times New Roman" w:hAnsi="Times New Roman"/>
          <w:sz w:val="28"/>
          <w:szCs w:val="28"/>
        </w:rPr>
        <w:t>0</w:t>
      </w:r>
      <w:r w:rsidR="00F90936" w:rsidRPr="00F90936">
        <w:rPr>
          <w:rFonts w:ascii="Times New Roman" w:hAnsi="Times New Roman"/>
          <w:sz w:val="28"/>
          <w:szCs w:val="28"/>
        </w:rPr>
        <w:t>8</w:t>
      </w:r>
      <w:r w:rsidRPr="00F90936">
        <w:rPr>
          <w:rFonts w:ascii="Times New Roman" w:hAnsi="Times New Roman"/>
          <w:sz w:val="28"/>
          <w:szCs w:val="28"/>
        </w:rPr>
        <w:t xml:space="preserve"> 4 01 00000 Комплекс процессных мероприятий</w:t>
      </w:r>
    </w:p>
    <w:p w:rsidR="00EF3875" w:rsidRPr="00F90936" w:rsidRDefault="00EF3875" w:rsidP="00EF3875">
      <w:pPr>
        <w:autoSpaceDE w:val="0"/>
        <w:spacing w:after="0" w:line="240" w:lineRule="auto"/>
        <w:ind w:firstLine="709"/>
        <w:jc w:val="center"/>
        <w:rPr>
          <w:rFonts w:ascii="Times New Roman" w:hAnsi="Times New Roman"/>
          <w:sz w:val="28"/>
          <w:szCs w:val="28"/>
        </w:rPr>
      </w:pPr>
      <w:r w:rsidRPr="00F90936">
        <w:rPr>
          <w:rFonts w:ascii="Times New Roman" w:hAnsi="Times New Roman"/>
          <w:sz w:val="28"/>
          <w:szCs w:val="28"/>
        </w:rPr>
        <w:t>«</w:t>
      </w:r>
      <w:r w:rsidR="00822E4F" w:rsidRPr="00F90936">
        <w:rPr>
          <w:rFonts w:ascii="Times New Roman" w:hAnsi="Times New Roman"/>
          <w:sz w:val="28"/>
          <w:szCs w:val="28"/>
        </w:rPr>
        <w:t>Энергосбережение и повышение энергетической эффективности</w:t>
      </w:r>
      <w:r w:rsidRPr="00F90936">
        <w:rPr>
          <w:rFonts w:ascii="Times New Roman" w:hAnsi="Times New Roman"/>
          <w:sz w:val="28"/>
          <w:szCs w:val="28"/>
        </w:rPr>
        <w:t>»</w:t>
      </w:r>
    </w:p>
    <w:p w:rsidR="00EF3875" w:rsidRPr="00F90936" w:rsidRDefault="00EF3875" w:rsidP="00EF3875">
      <w:pPr>
        <w:autoSpaceDE w:val="0"/>
        <w:spacing w:after="0" w:line="240" w:lineRule="auto"/>
        <w:ind w:firstLine="709"/>
        <w:jc w:val="center"/>
        <w:rPr>
          <w:rFonts w:ascii="Times New Roman" w:hAnsi="Times New Roman"/>
          <w:sz w:val="28"/>
          <w:szCs w:val="28"/>
        </w:rPr>
      </w:pPr>
    </w:p>
    <w:p w:rsidR="00EF3875" w:rsidRPr="00F90936" w:rsidRDefault="00EF3875" w:rsidP="00EF3875">
      <w:pPr>
        <w:autoSpaceDE w:val="0"/>
        <w:ind w:firstLine="709"/>
        <w:jc w:val="both"/>
        <w:rPr>
          <w:rFonts w:ascii="Times New Roman" w:hAnsi="Times New Roman"/>
          <w:sz w:val="28"/>
          <w:szCs w:val="28"/>
        </w:rPr>
      </w:pPr>
      <w:r w:rsidRPr="00F90936">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CD1BBC" w:rsidRPr="00F90936" w:rsidRDefault="00F90936" w:rsidP="00377CFB">
      <w:pPr>
        <w:ind w:firstLine="709"/>
        <w:jc w:val="both"/>
        <w:rPr>
          <w:rFonts w:ascii="Times New Roman" w:hAnsi="Times New Roman"/>
          <w:sz w:val="28"/>
          <w:szCs w:val="28"/>
        </w:rPr>
      </w:pPr>
      <w:r>
        <w:rPr>
          <w:rFonts w:ascii="Times New Roman" w:hAnsi="Times New Roman"/>
          <w:sz w:val="28"/>
          <w:szCs w:val="28"/>
        </w:rPr>
        <w:t>22620</w:t>
      </w:r>
      <w:r w:rsidR="00E8435F" w:rsidRPr="00F90936">
        <w:rPr>
          <w:rFonts w:ascii="Times New Roman" w:hAnsi="Times New Roman"/>
          <w:b/>
          <w:sz w:val="28"/>
          <w:szCs w:val="28"/>
        </w:rPr>
        <w:t xml:space="preserve"> </w:t>
      </w:r>
      <w:r w:rsidR="00E8435F" w:rsidRPr="00F90936">
        <w:rPr>
          <w:rFonts w:ascii="Times New Roman" w:hAnsi="Times New Roman"/>
          <w:sz w:val="28"/>
          <w:szCs w:val="28"/>
        </w:rPr>
        <w:t>–  Реализация комплекса энергосберегающих мероприятий</w:t>
      </w:r>
      <w:r w:rsidR="00CD1BBC" w:rsidRPr="00F90936">
        <w:rPr>
          <w:rFonts w:ascii="Times New Roman" w:hAnsi="Times New Roman"/>
          <w:sz w:val="28"/>
          <w:szCs w:val="28"/>
        </w:rPr>
        <w:t>.</w:t>
      </w:r>
      <w:r w:rsidR="00E8435F" w:rsidRPr="00F90936">
        <w:rPr>
          <w:rFonts w:ascii="Times New Roman" w:hAnsi="Times New Roman"/>
          <w:sz w:val="28"/>
          <w:szCs w:val="28"/>
        </w:rPr>
        <w:t xml:space="preserve"> </w:t>
      </w:r>
    </w:p>
    <w:p w:rsidR="00E8435F" w:rsidRPr="00F90936" w:rsidRDefault="006037C8" w:rsidP="00377CFB">
      <w:pPr>
        <w:ind w:firstLine="709"/>
        <w:jc w:val="both"/>
        <w:rPr>
          <w:rFonts w:ascii="Times New Roman" w:hAnsi="Times New Roman"/>
          <w:sz w:val="28"/>
          <w:szCs w:val="28"/>
        </w:rPr>
      </w:pPr>
      <w:r w:rsidRPr="00F90936">
        <w:rPr>
          <w:rFonts w:ascii="Times New Roman" w:hAnsi="Times New Roman"/>
          <w:sz w:val="28"/>
          <w:szCs w:val="28"/>
        </w:rPr>
        <w:t xml:space="preserve">По данному направлению расходов отражаются расходы местного бюджета на реализацию комплекса энергосберегающих мероприятий в учреждениях социальной сферы (внедрение энергосберегающих светильников на базе светодиодов, утепление чердачных перекрытий и подвалов, утепление и </w:t>
      </w:r>
      <w:r w:rsidRPr="00F90936">
        <w:rPr>
          <w:rFonts w:ascii="Times New Roman" w:hAnsi="Times New Roman"/>
          <w:sz w:val="28"/>
          <w:szCs w:val="28"/>
        </w:rPr>
        <w:lastRenderedPageBreak/>
        <w:t xml:space="preserve">замена входных дверей и окон, установка новой арматуры на сетях водоснабжения, </w:t>
      </w:r>
      <w:r w:rsidR="00822E4F" w:rsidRPr="00F90936">
        <w:rPr>
          <w:rFonts w:ascii="Times New Roman" w:hAnsi="Times New Roman"/>
          <w:sz w:val="28"/>
          <w:szCs w:val="28"/>
          <w:lang w:eastAsia="x-none"/>
        </w:rPr>
        <w:t>п</w:t>
      </w:r>
      <w:r w:rsidR="00CD1BBC" w:rsidRPr="00F90936">
        <w:rPr>
          <w:rFonts w:ascii="Times New Roman" w:hAnsi="Times New Roman"/>
          <w:sz w:val="28"/>
          <w:szCs w:val="28"/>
          <w:lang w:eastAsia="x-none"/>
        </w:rPr>
        <w:t>роведение испытаний и измер</w:t>
      </w:r>
      <w:r w:rsidRPr="00F90936">
        <w:rPr>
          <w:rFonts w:ascii="Times New Roman" w:hAnsi="Times New Roman"/>
          <w:sz w:val="28"/>
          <w:szCs w:val="28"/>
          <w:lang w:eastAsia="x-none"/>
        </w:rPr>
        <w:t>ений электрооборудования зданий</w:t>
      </w:r>
      <w:r w:rsidR="00E8435F" w:rsidRPr="00F90936">
        <w:rPr>
          <w:rFonts w:ascii="Times New Roman" w:hAnsi="Times New Roman"/>
          <w:sz w:val="28"/>
          <w:szCs w:val="28"/>
        </w:rPr>
        <w:t>).</w:t>
      </w:r>
    </w:p>
    <w:p w:rsidR="00F90936" w:rsidRDefault="00F90936" w:rsidP="00654B6D">
      <w:pPr>
        <w:autoSpaceDE w:val="0"/>
        <w:ind w:firstLine="709"/>
        <w:jc w:val="center"/>
        <w:rPr>
          <w:rFonts w:ascii="Times New Roman" w:hAnsi="Times New Roman"/>
          <w:b/>
          <w:sz w:val="24"/>
          <w:szCs w:val="24"/>
        </w:rPr>
      </w:pPr>
    </w:p>
    <w:p w:rsidR="00F90936" w:rsidRPr="00254CBD" w:rsidRDefault="00F90936" w:rsidP="00F90936">
      <w:pPr>
        <w:autoSpaceDE w:val="0"/>
        <w:spacing w:after="0"/>
        <w:ind w:firstLine="709"/>
        <w:jc w:val="center"/>
        <w:rPr>
          <w:rFonts w:ascii="Times New Roman" w:hAnsi="Times New Roman"/>
          <w:b/>
          <w:sz w:val="28"/>
          <w:szCs w:val="28"/>
        </w:rPr>
      </w:pPr>
      <w:r w:rsidRPr="00254CBD">
        <w:rPr>
          <w:rFonts w:ascii="Times New Roman" w:hAnsi="Times New Roman"/>
          <w:b/>
          <w:sz w:val="28"/>
          <w:szCs w:val="28"/>
        </w:rPr>
        <w:t>9</w:t>
      </w:r>
      <w:r w:rsidR="00E8435F" w:rsidRPr="00254CBD">
        <w:rPr>
          <w:rFonts w:ascii="Times New Roman" w:hAnsi="Times New Roman"/>
          <w:b/>
          <w:sz w:val="28"/>
          <w:szCs w:val="28"/>
        </w:rPr>
        <w:t xml:space="preserve">. Муниципальная программа </w:t>
      </w:r>
      <w:r w:rsidR="004E1454" w:rsidRPr="00254CBD">
        <w:rPr>
          <w:rFonts w:ascii="Times New Roman" w:hAnsi="Times New Roman"/>
          <w:b/>
          <w:sz w:val="28"/>
          <w:szCs w:val="28"/>
        </w:rPr>
        <w:t>Калининского сельского</w:t>
      </w:r>
      <w:r w:rsidR="00E8435F" w:rsidRPr="00254CBD">
        <w:rPr>
          <w:rFonts w:ascii="Times New Roman" w:hAnsi="Times New Roman"/>
          <w:b/>
          <w:sz w:val="28"/>
          <w:szCs w:val="28"/>
        </w:rPr>
        <w:t xml:space="preserve"> поселения </w:t>
      </w:r>
    </w:p>
    <w:p w:rsidR="00E8435F" w:rsidRPr="00254CBD" w:rsidRDefault="00F90936" w:rsidP="00F90936">
      <w:pPr>
        <w:autoSpaceDE w:val="0"/>
        <w:spacing w:after="0"/>
        <w:ind w:firstLine="709"/>
        <w:jc w:val="center"/>
        <w:rPr>
          <w:rFonts w:ascii="Times New Roman" w:hAnsi="Times New Roman"/>
          <w:b/>
          <w:sz w:val="28"/>
          <w:szCs w:val="28"/>
        </w:rPr>
      </w:pPr>
      <w:r w:rsidRPr="00254CBD">
        <w:rPr>
          <w:rFonts w:ascii="Times New Roman" w:hAnsi="Times New Roman"/>
          <w:b/>
          <w:sz w:val="28"/>
          <w:szCs w:val="28"/>
        </w:rPr>
        <w:t>«Создание условий для развития малого и среднего предпринимательства»</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snapToGrid w:val="0"/>
          <w:sz w:val="28"/>
          <w:szCs w:val="28"/>
          <w:lang w:eastAsia="ru-RU"/>
        </w:rPr>
      </w:pP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Pr="00FA2C61">
        <w:rPr>
          <w:rFonts w:ascii="Times New Roman" w:eastAsia="Times New Roman" w:hAnsi="Times New Roman"/>
          <w:b/>
          <w:color w:val="000000"/>
          <w:sz w:val="28"/>
          <w:szCs w:val="28"/>
          <w:lang w:eastAsia="ru-RU"/>
        </w:rPr>
        <w:t>.2. Муниципальные проекты, направленные на достижение целей</w:t>
      </w: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sidRPr="00FA2C61">
        <w:rPr>
          <w:rFonts w:ascii="Times New Roman" w:eastAsia="Times New Roman" w:hAnsi="Times New Roman"/>
          <w:b/>
          <w:color w:val="000000"/>
          <w:sz w:val="28"/>
          <w:szCs w:val="28"/>
          <w:lang w:eastAsia="ru-RU"/>
        </w:rPr>
        <w:t xml:space="preserve">социально-экономического развития  </w:t>
      </w:r>
      <w:r>
        <w:rPr>
          <w:rFonts w:ascii="Times New Roman" w:eastAsia="Times New Roman" w:hAnsi="Times New Roman"/>
          <w:b/>
          <w:color w:val="000000"/>
          <w:sz w:val="28"/>
          <w:szCs w:val="28"/>
          <w:lang w:eastAsia="ru-RU"/>
        </w:rPr>
        <w:t>Калининского сельского поселения</w:t>
      </w:r>
    </w:p>
    <w:p w:rsidR="00FA2C61" w:rsidRP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p>
    <w:p w:rsidR="00FA2C61" w:rsidRDefault="00FA2C61"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Pr="00FA2C61">
        <w:rPr>
          <w:rFonts w:ascii="Times New Roman" w:eastAsia="Times New Roman" w:hAnsi="Times New Roman"/>
          <w:b/>
          <w:color w:val="000000"/>
          <w:sz w:val="28"/>
          <w:szCs w:val="28"/>
          <w:lang w:eastAsia="ru-RU"/>
        </w:rPr>
        <w:t>3. Ведомственные проекты</w:t>
      </w:r>
    </w:p>
    <w:p w:rsidR="00F90936" w:rsidRPr="00254CBD" w:rsidRDefault="00F90936" w:rsidP="00F90936">
      <w:pPr>
        <w:autoSpaceDE w:val="0"/>
        <w:spacing w:after="0"/>
        <w:ind w:firstLine="709"/>
        <w:jc w:val="center"/>
        <w:rPr>
          <w:rFonts w:ascii="Times New Roman" w:hAnsi="Times New Roman"/>
          <w:b/>
          <w:sz w:val="28"/>
          <w:szCs w:val="28"/>
        </w:rPr>
      </w:pPr>
    </w:p>
    <w:p w:rsidR="00822E4F" w:rsidRPr="00254CBD" w:rsidRDefault="00F90936" w:rsidP="00822E4F">
      <w:pPr>
        <w:autoSpaceDE w:val="0"/>
        <w:ind w:firstLine="709"/>
        <w:jc w:val="center"/>
        <w:rPr>
          <w:rFonts w:ascii="Times New Roman" w:hAnsi="Times New Roman"/>
          <w:b/>
          <w:sz w:val="28"/>
          <w:szCs w:val="28"/>
        </w:rPr>
      </w:pPr>
      <w:r w:rsidRPr="00254CBD">
        <w:rPr>
          <w:rFonts w:ascii="Times New Roman" w:hAnsi="Times New Roman"/>
          <w:b/>
          <w:sz w:val="28"/>
          <w:szCs w:val="28"/>
        </w:rPr>
        <w:t>9</w:t>
      </w:r>
      <w:r w:rsidR="00822E4F" w:rsidRPr="00254CBD">
        <w:rPr>
          <w:rFonts w:ascii="Times New Roman" w:hAnsi="Times New Roman"/>
          <w:b/>
          <w:sz w:val="28"/>
          <w:szCs w:val="28"/>
        </w:rPr>
        <w:t>.4. К</w:t>
      </w:r>
      <w:r w:rsidR="00FA2C61">
        <w:rPr>
          <w:rFonts w:ascii="Times New Roman" w:hAnsi="Times New Roman"/>
          <w:b/>
          <w:sz w:val="28"/>
          <w:szCs w:val="28"/>
        </w:rPr>
        <w:t>омплексы процессных мероприятий</w:t>
      </w:r>
    </w:p>
    <w:p w:rsidR="00822E4F" w:rsidRPr="00254CBD" w:rsidRDefault="00822E4F" w:rsidP="00F90936">
      <w:pPr>
        <w:autoSpaceDE w:val="0"/>
        <w:spacing w:after="0" w:line="240" w:lineRule="auto"/>
        <w:ind w:firstLine="709"/>
        <w:jc w:val="center"/>
        <w:rPr>
          <w:rFonts w:ascii="Times New Roman" w:hAnsi="Times New Roman"/>
          <w:sz w:val="28"/>
          <w:szCs w:val="28"/>
        </w:rPr>
      </w:pPr>
      <w:r w:rsidRPr="00254CBD">
        <w:rPr>
          <w:rFonts w:ascii="Times New Roman" w:hAnsi="Times New Roman"/>
          <w:sz w:val="28"/>
          <w:szCs w:val="28"/>
        </w:rPr>
        <w:t>0</w:t>
      </w:r>
      <w:r w:rsidR="00F90936" w:rsidRPr="00254CBD">
        <w:rPr>
          <w:rFonts w:ascii="Times New Roman" w:hAnsi="Times New Roman"/>
          <w:sz w:val="28"/>
          <w:szCs w:val="28"/>
        </w:rPr>
        <w:t>9</w:t>
      </w:r>
      <w:r w:rsidRPr="00254CBD">
        <w:rPr>
          <w:rFonts w:ascii="Times New Roman" w:hAnsi="Times New Roman"/>
          <w:sz w:val="28"/>
          <w:szCs w:val="28"/>
        </w:rPr>
        <w:t xml:space="preserve"> 4 01 00000 </w:t>
      </w:r>
      <w:r w:rsidR="00F90936" w:rsidRPr="00254CBD">
        <w:rPr>
          <w:rFonts w:ascii="Times New Roman" w:hAnsi="Times New Roman"/>
          <w:sz w:val="28"/>
          <w:szCs w:val="28"/>
        </w:rPr>
        <w:t>Комплекс процессных мероприятий «Развитие субъектов малого и среднего предпринимательства»</w:t>
      </w:r>
    </w:p>
    <w:p w:rsidR="00822E4F" w:rsidRPr="00254CBD" w:rsidRDefault="00822E4F" w:rsidP="00822E4F">
      <w:pPr>
        <w:autoSpaceDE w:val="0"/>
        <w:ind w:firstLine="709"/>
        <w:jc w:val="both"/>
        <w:rPr>
          <w:rFonts w:ascii="Times New Roman" w:hAnsi="Times New Roman"/>
          <w:sz w:val="28"/>
          <w:szCs w:val="28"/>
        </w:rPr>
      </w:pPr>
      <w:r w:rsidRPr="00254CBD">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F90936" w:rsidRPr="00254CBD" w:rsidRDefault="00F90936" w:rsidP="00377CFB">
      <w:pPr>
        <w:autoSpaceDE w:val="0"/>
        <w:ind w:firstLine="709"/>
        <w:jc w:val="both"/>
        <w:rPr>
          <w:rFonts w:ascii="Times New Roman" w:hAnsi="Times New Roman"/>
          <w:sz w:val="28"/>
          <w:szCs w:val="28"/>
        </w:rPr>
      </w:pPr>
      <w:r w:rsidRPr="00254CBD">
        <w:rPr>
          <w:rFonts w:ascii="Times New Roman" w:hAnsi="Times New Roman"/>
          <w:sz w:val="28"/>
          <w:szCs w:val="28"/>
        </w:rPr>
        <w:t>22050</w:t>
      </w:r>
      <w:r w:rsidR="00E8435F" w:rsidRPr="00254CBD">
        <w:rPr>
          <w:rFonts w:ascii="Times New Roman" w:hAnsi="Times New Roman"/>
          <w:sz w:val="28"/>
          <w:szCs w:val="28"/>
        </w:rPr>
        <w:t xml:space="preserve"> – </w:t>
      </w:r>
      <w:r w:rsidRPr="00254CBD">
        <w:rPr>
          <w:rFonts w:ascii="Times New Roman" w:hAnsi="Times New Roman"/>
          <w:sz w:val="28"/>
          <w:szCs w:val="28"/>
        </w:rPr>
        <w:t>Расходы на консультационную информационную поддержку субъектов малого и среднего предпринимательства</w:t>
      </w:r>
    </w:p>
    <w:p w:rsidR="00F90936" w:rsidRDefault="00F90936" w:rsidP="00254CBD">
      <w:pPr>
        <w:autoSpaceDE w:val="0"/>
        <w:ind w:firstLine="709"/>
        <w:jc w:val="both"/>
        <w:rPr>
          <w:rFonts w:ascii="Times New Roman" w:hAnsi="Times New Roman"/>
          <w:sz w:val="24"/>
          <w:szCs w:val="24"/>
        </w:rPr>
      </w:pPr>
      <w:r w:rsidRPr="00254CBD">
        <w:rPr>
          <w:rFonts w:ascii="Times New Roman" w:hAnsi="Times New Roman"/>
          <w:sz w:val="28"/>
          <w:szCs w:val="28"/>
        </w:rPr>
        <w:t>По данному направлению расходов отражаются расходы местного бюджета на проведение мероприятий по консультационной, информационной поддержке субъектов малого и среднего предпринимательства Калининского сельского поселения (публикация статей в газете, проведение мониторингов общественного мнения, мероприятия по просвещению</w:t>
      </w:r>
      <w:r w:rsidR="00254CBD" w:rsidRPr="00254CBD">
        <w:rPr>
          <w:rFonts w:ascii="Times New Roman" w:hAnsi="Times New Roman"/>
          <w:sz w:val="28"/>
          <w:szCs w:val="28"/>
        </w:rPr>
        <w:t xml:space="preserve"> и информационной поддержке субъектов малого и среднего предпринимательства</w:t>
      </w:r>
      <w:r w:rsidRPr="00254CBD">
        <w:rPr>
          <w:rFonts w:ascii="Times New Roman" w:hAnsi="Times New Roman"/>
          <w:sz w:val="28"/>
          <w:szCs w:val="28"/>
        </w:rPr>
        <w:t>).</w:t>
      </w:r>
    </w:p>
    <w:p w:rsidR="00F90936" w:rsidRDefault="00254CBD" w:rsidP="00254CBD">
      <w:pPr>
        <w:autoSpaceDE w:val="0"/>
        <w:ind w:firstLine="709"/>
        <w:jc w:val="center"/>
        <w:rPr>
          <w:rFonts w:ascii="Times New Roman" w:hAnsi="Times New Roman"/>
          <w:b/>
          <w:sz w:val="28"/>
          <w:szCs w:val="28"/>
        </w:rPr>
      </w:pPr>
      <w:r w:rsidRPr="00254CBD">
        <w:rPr>
          <w:rFonts w:ascii="Times New Roman" w:hAnsi="Times New Roman"/>
          <w:b/>
          <w:sz w:val="28"/>
          <w:szCs w:val="28"/>
        </w:rPr>
        <w:t>10. Муниципальная программа Калининского сельского поселения «Комплексное развитие сельских территорий»</w:t>
      </w:r>
    </w:p>
    <w:p w:rsidR="00FA2C61" w:rsidRDefault="00FA2C61" w:rsidP="00FA2C61">
      <w:pPr>
        <w:suppressAutoHyphens w:val="0"/>
        <w:autoSpaceDE w:val="0"/>
        <w:autoSpaceDN w:val="0"/>
        <w:adjustRightInd w:val="0"/>
        <w:spacing w:after="0" w:line="240" w:lineRule="auto"/>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10</w:t>
      </w:r>
      <w:r w:rsidRPr="00FA2C61">
        <w:rPr>
          <w:rFonts w:ascii="Times New Roman" w:eastAsia="Times New Roman" w:hAnsi="Times New Roman"/>
          <w:b/>
          <w:color w:val="000000"/>
          <w:sz w:val="28"/>
          <w:szCs w:val="28"/>
          <w:lang w:eastAsia="ru-RU"/>
        </w:rPr>
        <w:t xml:space="preserve">.1. </w:t>
      </w:r>
      <w:r w:rsidRPr="00FA2C61">
        <w:rPr>
          <w:rFonts w:ascii="Times New Roman" w:eastAsia="Times New Roman" w:hAnsi="Times New Roman"/>
          <w:b/>
          <w:sz w:val="28"/>
          <w:szCs w:val="28"/>
          <w:lang w:eastAsia="ru-RU"/>
        </w:rPr>
        <w:t xml:space="preserve">Муниципальные проекты, направленные на реализацию регионального проекта, для достижения </w:t>
      </w:r>
      <w:r w:rsidRPr="00FA2C61">
        <w:rPr>
          <w:rFonts w:ascii="Times New Roman" w:eastAsia="Times New Roman" w:hAnsi="Times New Roman"/>
          <w:b/>
          <w:color w:val="000000"/>
          <w:sz w:val="28"/>
          <w:szCs w:val="28"/>
          <w:lang w:eastAsia="ru-RU"/>
        </w:rPr>
        <w:t>мероприятий (результатов) федеральных проектов</w:t>
      </w:r>
    </w:p>
    <w:p w:rsidR="00FA2C61" w:rsidRPr="00254CBD" w:rsidRDefault="00FA2C61" w:rsidP="00FA2C61">
      <w:pPr>
        <w:suppressAutoHyphens w:val="0"/>
        <w:autoSpaceDE w:val="0"/>
        <w:autoSpaceDN w:val="0"/>
        <w:adjustRightInd w:val="0"/>
        <w:spacing w:after="0" w:line="240" w:lineRule="auto"/>
        <w:jc w:val="center"/>
        <w:outlineLvl w:val="4"/>
        <w:rPr>
          <w:rFonts w:ascii="Times New Roman" w:hAnsi="Times New Roman"/>
          <w:b/>
          <w:sz w:val="28"/>
          <w:szCs w:val="28"/>
        </w:rPr>
      </w:pPr>
    </w:p>
    <w:p w:rsidR="00254CBD" w:rsidRPr="00254CBD" w:rsidRDefault="00254CBD" w:rsidP="00254CBD">
      <w:pPr>
        <w:ind w:firstLine="709"/>
        <w:jc w:val="center"/>
        <w:outlineLvl w:val="4"/>
        <w:rPr>
          <w:rFonts w:ascii="Times New Roman" w:eastAsia="Times New Roman" w:hAnsi="Times New Roman"/>
          <w:b/>
          <w:color w:val="000000"/>
          <w:sz w:val="28"/>
          <w:szCs w:val="28"/>
          <w:lang w:eastAsia="ru-RU"/>
        </w:rPr>
      </w:pPr>
      <w:r w:rsidRPr="00254CBD">
        <w:rPr>
          <w:rFonts w:ascii="Times New Roman" w:hAnsi="Times New Roman"/>
          <w:b/>
          <w:sz w:val="28"/>
          <w:szCs w:val="28"/>
        </w:rPr>
        <w:lastRenderedPageBreak/>
        <w:tab/>
        <w:t xml:space="preserve">10.2. </w:t>
      </w:r>
      <w:r w:rsidRPr="00254CBD">
        <w:rPr>
          <w:rFonts w:ascii="Times New Roman" w:eastAsia="Times New Roman" w:hAnsi="Times New Roman"/>
          <w:b/>
          <w:color w:val="000000"/>
          <w:sz w:val="28"/>
          <w:szCs w:val="28"/>
          <w:lang w:eastAsia="ru-RU"/>
        </w:rPr>
        <w:t>Муниципальные проекты, направленные на достижение целей социально-экономического развития  Калининского сельского поселения</w:t>
      </w:r>
    </w:p>
    <w:p w:rsidR="00254CBD" w:rsidRPr="00254CBD" w:rsidRDefault="00254CBD" w:rsidP="00254CBD">
      <w:pPr>
        <w:tabs>
          <w:tab w:val="center" w:pos="5173"/>
          <w:tab w:val="left" w:pos="6060"/>
        </w:tabs>
        <w:autoSpaceDE w:val="0"/>
        <w:ind w:firstLine="709"/>
        <w:jc w:val="center"/>
        <w:rPr>
          <w:rFonts w:ascii="Times New Roman" w:hAnsi="Times New Roman"/>
          <w:sz w:val="28"/>
          <w:szCs w:val="28"/>
        </w:rPr>
      </w:pPr>
      <w:r w:rsidRPr="00254CBD">
        <w:rPr>
          <w:rFonts w:ascii="Times New Roman" w:hAnsi="Times New Roman"/>
          <w:sz w:val="28"/>
          <w:szCs w:val="28"/>
        </w:rPr>
        <w:t>10 2 01 00000 Муниципальный проект «Создание и развитие инфраструктуры на сельских территориях»</w:t>
      </w:r>
    </w:p>
    <w:p w:rsidR="00254CBD" w:rsidRDefault="00254CBD" w:rsidP="00254CBD">
      <w:pPr>
        <w:ind w:firstLine="709"/>
        <w:jc w:val="both"/>
        <w:outlineLvl w:val="4"/>
        <w:rPr>
          <w:rFonts w:ascii="Times New Roman" w:eastAsia="Times New Roman" w:hAnsi="Times New Roman"/>
          <w:sz w:val="28"/>
          <w:szCs w:val="28"/>
          <w:lang w:eastAsia="ru-RU"/>
        </w:rPr>
      </w:pPr>
      <w:r w:rsidRPr="00254CBD">
        <w:rPr>
          <w:rFonts w:ascii="Times New Roman" w:eastAsia="Times New Roman" w:hAnsi="Times New Roman"/>
          <w:sz w:val="28"/>
          <w:szCs w:val="28"/>
          <w:lang w:eastAsia="ru-RU"/>
        </w:rPr>
        <w:t xml:space="preserve">По данной целевой статье отражаются расходы </w:t>
      </w:r>
      <w:r w:rsidRPr="00254CBD">
        <w:rPr>
          <w:rFonts w:ascii="Times New Roman" w:eastAsia="Times New Roman" w:hAnsi="Times New Roman"/>
          <w:snapToGrid w:val="0"/>
          <w:sz w:val="28"/>
          <w:szCs w:val="28"/>
          <w:lang w:eastAsia="ru-RU"/>
        </w:rPr>
        <w:t xml:space="preserve">бюджета </w:t>
      </w:r>
      <w:r w:rsidRPr="00254CBD">
        <w:rPr>
          <w:rFonts w:ascii="Times New Roman" w:eastAsia="Times New Roman" w:hAnsi="Times New Roman"/>
          <w:color w:val="000000"/>
          <w:sz w:val="28"/>
          <w:szCs w:val="28"/>
          <w:lang w:eastAsia="ru-RU"/>
        </w:rPr>
        <w:t>Калининского сельского поселения</w:t>
      </w:r>
      <w:r w:rsidRPr="00254CBD">
        <w:rPr>
          <w:rFonts w:ascii="Times New Roman" w:eastAsia="Times New Roman" w:hAnsi="Times New Roman"/>
          <w:snapToGrid w:val="0"/>
          <w:sz w:val="28"/>
          <w:szCs w:val="28"/>
          <w:lang w:eastAsia="ru-RU"/>
        </w:rPr>
        <w:t xml:space="preserve"> </w:t>
      </w:r>
      <w:r w:rsidRPr="00254CBD">
        <w:rPr>
          <w:rFonts w:ascii="Times New Roman" w:eastAsia="Times New Roman" w:hAnsi="Times New Roman"/>
          <w:sz w:val="28"/>
          <w:szCs w:val="28"/>
          <w:lang w:eastAsia="ru-RU"/>
        </w:rPr>
        <w:t>на реализацию муниципального проекта по соответствующим направлениям расходов, в том числе:</w:t>
      </w:r>
    </w:p>
    <w:p w:rsidR="00254CBD" w:rsidRPr="00BE220C" w:rsidRDefault="00254CBD" w:rsidP="00254CBD">
      <w:pPr>
        <w:ind w:firstLine="709"/>
        <w:jc w:val="both"/>
        <w:outlineLvl w:val="4"/>
        <w:rPr>
          <w:rFonts w:ascii="Times New Roman" w:eastAsia="Times New Roman" w:hAnsi="Times New Roman"/>
          <w:sz w:val="28"/>
          <w:szCs w:val="28"/>
          <w:lang w:eastAsia="ru-RU"/>
        </w:rPr>
      </w:pPr>
      <w:r w:rsidRPr="00BE220C">
        <w:rPr>
          <w:rFonts w:ascii="Times New Roman" w:hAnsi="Times New Roman"/>
          <w:sz w:val="28"/>
          <w:szCs w:val="28"/>
        </w:rPr>
        <w:t>23190</w:t>
      </w:r>
      <w:r w:rsidR="00BE220C" w:rsidRPr="00BE220C">
        <w:rPr>
          <w:rFonts w:ascii="Times New Roman" w:hAnsi="Times New Roman"/>
          <w:sz w:val="28"/>
          <w:szCs w:val="28"/>
        </w:rPr>
        <w:t xml:space="preserve"> - </w:t>
      </w:r>
      <w:r w:rsidR="00BE220C" w:rsidRPr="00BE220C">
        <w:rPr>
          <w:rFonts w:ascii="Times New Roman" w:eastAsia="Times New Roman" w:hAnsi="Times New Roman"/>
          <w:sz w:val="28"/>
          <w:szCs w:val="28"/>
        </w:rPr>
        <w:t>Расходы на реализацию инициативных проектов</w:t>
      </w:r>
    </w:p>
    <w:p w:rsidR="00FA2C61" w:rsidRDefault="00BE220C" w:rsidP="00FA2C61">
      <w:pPr>
        <w:tabs>
          <w:tab w:val="center" w:pos="5173"/>
          <w:tab w:val="left" w:pos="6060"/>
        </w:tabs>
        <w:autoSpaceDE w:val="0"/>
        <w:ind w:firstLine="709"/>
        <w:jc w:val="both"/>
        <w:rPr>
          <w:rFonts w:ascii="Times New Roman" w:eastAsia="Times New Roman" w:hAnsi="Times New Roman"/>
          <w:sz w:val="28"/>
          <w:szCs w:val="28"/>
        </w:rPr>
      </w:pPr>
      <w:r w:rsidRPr="00254CBD">
        <w:rPr>
          <w:rFonts w:ascii="Times New Roman" w:hAnsi="Times New Roman"/>
          <w:sz w:val="28"/>
          <w:szCs w:val="28"/>
        </w:rPr>
        <w:t>По данному направлению расходов отражаются расходы местного бюджета на</w:t>
      </w:r>
      <w:r>
        <w:rPr>
          <w:rFonts w:ascii="Times New Roman" w:hAnsi="Times New Roman"/>
          <w:sz w:val="28"/>
          <w:szCs w:val="28"/>
        </w:rPr>
        <w:t xml:space="preserve"> </w:t>
      </w:r>
      <w:r w:rsidRPr="00BE220C">
        <w:rPr>
          <w:rFonts w:ascii="Times New Roman" w:eastAsia="Times New Roman" w:hAnsi="Times New Roman"/>
          <w:sz w:val="28"/>
          <w:szCs w:val="28"/>
        </w:rPr>
        <w:t>реализацию инициативных проектов</w:t>
      </w:r>
      <w:r>
        <w:rPr>
          <w:rFonts w:ascii="Times New Roman" w:eastAsia="Times New Roman" w:hAnsi="Times New Roman"/>
          <w:sz w:val="28"/>
          <w:szCs w:val="28"/>
        </w:rPr>
        <w:t xml:space="preserve"> по развитию сельских территорий.</w:t>
      </w:r>
    </w:p>
    <w:p w:rsidR="00FA2C61" w:rsidRDefault="00A806C9" w:rsidP="00FA2C61">
      <w:pPr>
        <w:suppressAutoHyphens w:val="0"/>
        <w:spacing w:after="0" w:line="240" w:lineRule="auto"/>
        <w:ind w:firstLine="709"/>
        <w:jc w:val="center"/>
        <w:outlineLvl w:val="4"/>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10</w:t>
      </w:r>
      <w:r w:rsidR="00FA2C61" w:rsidRPr="00FA2C61">
        <w:rPr>
          <w:rFonts w:ascii="Times New Roman" w:eastAsia="Times New Roman" w:hAnsi="Times New Roman"/>
          <w:b/>
          <w:color w:val="000000"/>
          <w:sz w:val="28"/>
          <w:szCs w:val="28"/>
          <w:lang w:eastAsia="ru-RU"/>
        </w:rPr>
        <w:t>.3. Ведомственные проекты</w:t>
      </w:r>
    </w:p>
    <w:p w:rsidR="00A806C9" w:rsidRDefault="00A806C9" w:rsidP="00FA2C61">
      <w:pPr>
        <w:suppressAutoHyphens w:val="0"/>
        <w:spacing w:after="0" w:line="240" w:lineRule="auto"/>
        <w:ind w:firstLine="709"/>
        <w:jc w:val="center"/>
        <w:outlineLvl w:val="4"/>
        <w:rPr>
          <w:rFonts w:ascii="Times New Roman" w:eastAsia="Times New Roman" w:hAnsi="Times New Roman"/>
          <w:sz w:val="28"/>
          <w:szCs w:val="28"/>
        </w:rPr>
      </w:pPr>
    </w:p>
    <w:p w:rsidR="00254CBD" w:rsidRDefault="00BE220C" w:rsidP="00FA2C61">
      <w:pPr>
        <w:tabs>
          <w:tab w:val="center" w:pos="5173"/>
          <w:tab w:val="left" w:pos="6060"/>
        </w:tabs>
        <w:autoSpaceDE w:val="0"/>
        <w:ind w:firstLine="709"/>
        <w:jc w:val="center"/>
        <w:rPr>
          <w:rFonts w:ascii="Times New Roman" w:hAnsi="Times New Roman"/>
          <w:b/>
          <w:sz w:val="28"/>
          <w:szCs w:val="28"/>
        </w:rPr>
      </w:pPr>
      <w:r w:rsidRPr="00BE220C">
        <w:rPr>
          <w:rFonts w:ascii="Times New Roman" w:hAnsi="Times New Roman"/>
          <w:b/>
          <w:sz w:val="28"/>
          <w:szCs w:val="28"/>
        </w:rPr>
        <w:t>10.4. Комплекс процессных мероприятий</w:t>
      </w:r>
    </w:p>
    <w:p w:rsidR="00254CBD" w:rsidRPr="00BE220C" w:rsidRDefault="00BE220C" w:rsidP="00254CBD">
      <w:pPr>
        <w:autoSpaceDE w:val="0"/>
        <w:ind w:firstLine="709"/>
        <w:jc w:val="center"/>
        <w:rPr>
          <w:rFonts w:ascii="Times New Roman" w:hAnsi="Times New Roman"/>
          <w:b/>
          <w:sz w:val="28"/>
          <w:szCs w:val="28"/>
        </w:rPr>
      </w:pPr>
      <w:r w:rsidRPr="00BE220C">
        <w:rPr>
          <w:rFonts w:ascii="Times New Roman" w:hAnsi="Times New Roman"/>
          <w:sz w:val="28"/>
          <w:szCs w:val="28"/>
        </w:rPr>
        <w:t>10 4 01 00000 Комплекс процессных мероприятий «Создание и развитие инфраструктуры на сельских территориях»</w:t>
      </w:r>
    </w:p>
    <w:p w:rsidR="00BE220C" w:rsidRPr="00BE220C" w:rsidRDefault="00BE220C" w:rsidP="00BE220C">
      <w:pPr>
        <w:autoSpaceDE w:val="0"/>
        <w:ind w:firstLine="709"/>
        <w:jc w:val="both"/>
        <w:rPr>
          <w:rFonts w:ascii="Times New Roman" w:hAnsi="Times New Roman"/>
          <w:sz w:val="28"/>
          <w:szCs w:val="28"/>
        </w:rPr>
      </w:pPr>
      <w:r w:rsidRPr="00BE220C">
        <w:rPr>
          <w:rFonts w:ascii="Times New Roman" w:hAnsi="Times New Roman"/>
          <w:sz w:val="28"/>
          <w:szCs w:val="28"/>
        </w:rPr>
        <w:t xml:space="preserve">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 </w:t>
      </w:r>
    </w:p>
    <w:p w:rsidR="00254CBD" w:rsidRPr="00BE220C" w:rsidRDefault="00BE220C" w:rsidP="00254CBD">
      <w:pPr>
        <w:autoSpaceDE w:val="0"/>
        <w:ind w:firstLine="709"/>
        <w:jc w:val="center"/>
        <w:rPr>
          <w:rFonts w:ascii="Times New Roman" w:hAnsi="Times New Roman"/>
          <w:sz w:val="28"/>
          <w:szCs w:val="28"/>
        </w:rPr>
      </w:pPr>
      <w:r w:rsidRPr="00BE220C">
        <w:rPr>
          <w:rFonts w:ascii="Times New Roman" w:hAnsi="Times New Roman"/>
          <w:sz w:val="28"/>
          <w:szCs w:val="28"/>
        </w:rPr>
        <w:t xml:space="preserve">23150 - </w:t>
      </w:r>
      <w:r w:rsidRPr="00BE220C">
        <w:rPr>
          <w:rFonts w:ascii="Times New Roman" w:eastAsia="Times New Roman" w:hAnsi="Times New Roman"/>
          <w:sz w:val="28"/>
          <w:szCs w:val="28"/>
        </w:rPr>
        <w:t>Мероприятия по благоустройству общественных территорий и мест массового отдыха населения</w:t>
      </w:r>
    </w:p>
    <w:p w:rsidR="00BE220C" w:rsidRPr="00BE220C" w:rsidRDefault="00BE220C" w:rsidP="00BE220C">
      <w:pPr>
        <w:autoSpaceDE w:val="0"/>
        <w:ind w:firstLine="709"/>
        <w:jc w:val="both"/>
        <w:rPr>
          <w:rFonts w:ascii="Times New Roman" w:hAnsi="Times New Roman"/>
          <w:sz w:val="28"/>
          <w:szCs w:val="28"/>
        </w:rPr>
      </w:pPr>
      <w:r w:rsidRPr="00BE220C">
        <w:rPr>
          <w:rFonts w:ascii="Times New Roman" w:hAnsi="Times New Roman"/>
          <w:sz w:val="28"/>
          <w:szCs w:val="28"/>
        </w:rPr>
        <w:t>По данному направлению расходов отражаются расходы местного бюджета</w:t>
      </w:r>
      <w:r w:rsidRPr="00BE220C">
        <w:rPr>
          <w:rFonts w:ascii="Times New Roman" w:eastAsia="Times New Roman" w:hAnsi="Times New Roman"/>
          <w:sz w:val="28"/>
          <w:szCs w:val="28"/>
        </w:rPr>
        <w:t xml:space="preserve"> по благоустройству общественных территорий и мест массового отдыха населения</w:t>
      </w:r>
      <w:r>
        <w:rPr>
          <w:rFonts w:ascii="Times New Roman" w:eastAsia="Times New Roman" w:hAnsi="Times New Roman"/>
          <w:sz w:val="28"/>
          <w:szCs w:val="28"/>
        </w:rPr>
        <w:t>.</w:t>
      </w:r>
    </w:p>
    <w:p w:rsidR="00F90936" w:rsidRPr="00BE220C" w:rsidRDefault="00BE220C" w:rsidP="00BE220C">
      <w:pPr>
        <w:tabs>
          <w:tab w:val="left" w:pos="1815"/>
        </w:tabs>
        <w:autoSpaceDE w:val="0"/>
        <w:ind w:firstLine="709"/>
        <w:jc w:val="both"/>
        <w:rPr>
          <w:rFonts w:ascii="Times New Roman" w:hAnsi="Times New Roman"/>
          <w:sz w:val="28"/>
          <w:szCs w:val="28"/>
        </w:rPr>
      </w:pPr>
      <w:r w:rsidRPr="00BE220C">
        <w:rPr>
          <w:rFonts w:ascii="Times New Roman" w:hAnsi="Times New Roman"/>
          <w:sz w:val="28"/>
          <w:szCs w:val="28"/>
        </w:rPr>
        <w:t xml:space="preserve">23160 - </w:t>
      </w:r>
      <w:r w:rsidRPr="00BE220C">
        <w:rPr>
          <w:rFonts w:ascii="Times New Roman" w:eastAsia="Times New Roman" w:hAnsi="Times New Roman"/>
          <w:sz w:val="28"/>
          <w:szCs w:val="28"/>
        </w:rPr>
        <w:t>Расходы на разработку ПСД, связанные с реализацией инициативных проектов</w:t>
      </w:r>
    </w:p>
    <w:p w:rsidR="00BE220C" w:rsidRPr="00BE220C" w:rsidRDefault="00BE220C" w:rsidP="00BE220C">
      <w:pPr>
        <w:tabs>
          <w:tab w:val="left" w:pos="1815"/>
        </w:tabs>
        <w:autoSpaceDE w:val="0"/>
        <w:ind w:firstLine="709"/>
        <w:jc w:val="both"/>
        <w:rPr>
          <w:rFonts w:ascii="Times New Roman" w:hAnsi="Times New Roman"/>
          <w:sz w:val="28"/>
          <w:szCs w:val="28"/>
        </w:rPr>
      </w:pPr>
      <w:r w:rsidRPr="00BE220C">
        <w:rPr>
          <w:rFonts w:ascii="Times New Roman" w:hAnsi="Times New Roman"/>
          <w:sz w:val="28"/>
          <w:szCs w:val="28"/>
        </w:rPr>
        <w:t>По данному направлению расходов отражаются расходы местного бюджета</w:t>
      </w:r>
      <w:r w:rsidRPr="00BE220C">
        <w:rPr>
          <w:rFonts w:ascii="Times New Roman" w:eastAsia="Times New Roman" w:hAnsi="Times New Roman"/>
          <w:sz w:val="28"/>
          <w:szCs w:val="28"/>
        </w:rPr>
        <w:t xml:space="preserve"> на разработку ПСД, связанные с реализацией инициативных проектов</w:t>
      </w:r>
      <w:r>
        <w:rPr>
          <w:rFonts w:ascii="Times New Roman" w:eastAsia="Times New Roman" w:hAnsi="Times New Roman"/>
          <w:sz w:val="28"/>
          <w:szCs w:val="28"/>
        </w:rPr>
        <w:t>.</w:t>
      </w:r>
    </w:p>
    <w:p w:rsidR="00F90936" w:rsidRPr="00BE220C" w:rsidRDefault="00BE220C" w:rsidP="00377CFB">
      <w:pPr>
        <w:autoSpaceDE w:val="0"/>
        <w:ind w:firstLine="709"/>
        <w:jc w:val="both"/>
        <w:rPr>
          <w:rFonts w:ascii="Times New Roman" w:hAnsi="Times New Roman"/>
          <w:sz w:val="28"/>
          <w:szCs w:val="28"/>
        </w:rPr>
      </w:pPr>
      <w:r w:rsidRPr="00BE220C">
        <w:rPr>
          <w:rFonts w:ascii="Times New Roman" w:hAnsi="Times New Roman"/>
          <w:sz w:val="28"/>
          <w:szCs w:val="28"/>
          <w:lang w:eastAsia="en-US"/>
        </w:rPr>
        <w:t>23170 - Мероприятия по проведению проверки определения сметной стоимости по виду работ на предмет определения соответствия расчетов, содержащихся в сметной документации, установленным сметным нормативам</w:t>
      </w:r>
    </w:p>
    <w:p w:rsidR="00BE220C" w:rsidRDefault="00BE220C" w:rsidP="00377CFB">
      <w:pPr>
        <w:autoSpaceDE w:val="0"/>
        <w:ind w:firstLine="709"/>
        <w:jc w:val="both"/>
        <w:rPr>
          <w:rFonts w:ascii="Times New Roman" w:hAnsi="Times New Roman"/>
          <w:sz w:val="28"/>
          <w:szCs w:val="28"/>
          <w:lang w:eastAsia="en-US"/>
        </w:rPr>
      </w:pPr>
      <w:r w:rsidRPr="00BE220C">
        <w:rPr>
          <w:rFonts w:ascii="Times New Roman" w:hAnsi="Times New Roman"/>
          <w:sz w:val="28"/>
          <w:szCs w:val="28"/>
        </w:rPr>
        <w:lastRenderedPageBreak/>
        <w:t>По данному направлению расходов отражаются расходы местного бюджета</w:t>
      </w:r>
      <w:r w:rsidRPr="00BE220C">
        <w:rPr>
          <w:rFonts w:ascii="Times New Roman" w:hAnsi="Times New Roman"/>
          <w:sz w:val="28"/>
          <w:szCs w:val="28"/>
          <w:lang w:eastAsia="en-US"/>
        </w:rPr>
        <w:t xml:space="preserve"> по проведению проверки определения сметной стоимости по виду работ на предмет определения соответствия расчетов, содержащихся в сметной документации, установленным сметным нормативам</w:t>
      </w:r>
      <w:r>
        <w:rPr>
          <w:rFonts w:ascii="Times New Roman" w:hAnsi="Times New Roman"/>
          <w:sz w:val="28"/>
          <w:szCs w:val="28"/>
          <w:lang w:eastAsia="en-US"/>
        </w:rPr>
        <w:t>.</w:t>
      </w:r>
    </w:p>
    <w:p w:rsidR="00BE220C" w:rsidRPr="00BE220C" w:rsidRDefault="00BE220C" w:rsidP="00377CFB">
      <w:pPr>
        <w:autoSpaceDE w:val="0"/>
        <w:ind w:firstLine="709"/>
        <w:jc w:val="both"/>
        <w:rPr>
          <w:rFonts w:ascii="Times New Roman" w:hAnsi="Times New Roman"/>
          <w:sz w:val="28"/>
          <w:szCs w:val="28"/>
        </w:rPr>
      </w:pPr>
      <w:r w:rsidRPr="00BE220C">
        <w:rPr>
          <w:rFonts w:ascii="Times New Roman" w:hAnsi="Times New Roman"/>
          <w:sz w:val="28"/>
          <w:szCs w:val="28"/>
        </w:rPr>
        <w:t xml:space="preserve">23180 - </w:t>
      </w:r>
      <w:r w:rsidRPr="00BE220C">
        <w:rPr>
          <w:rFonts w:ascii="Times New Roman" w:eastAsia="Times New Roman" w:hAnsi="Times New Roman"/>
          <w:sz w:val="28"/>
          <w:szCs w:val="28"/>
        </w:rPr>
        <w:t>Расходы на строительный контроль мероприятий по с</w:t>
      </w:r>
      <w:r w:rsidRPr="00BE220C">
        <w:rPr>
          <w:rFonts w:ascii="Times New Roman" w:hAnsi="Times New Roman"/>
          <w:sz w:val="28"/>
          <w:szCs w:val="28"/>
        </w:rPr>
        <w:t xml:space="preserve">озданию и развитию инфраструктуры на сельских территориях, </w:t>
      </w:r>
      <w:r w:rsidRPr="00BE220C">
        <w:rPr>
          <w:rFonts w:ascii="Times New Roman" w:eastAsia="Times New Roman" w:hAnsi="Times New Roman"/>
          <w:sz w:val="28"/>
          <w:szCs w:val="28"/>
        </w:rPr>
        <w:t>благоустройства общественных территорий</w:t>
      </w:r>
    </w:p>
    <w:p w:rsidR="00BE220C" w:rsidRPr="00BE220C" w:rsidRDefault="00BE220C" w:rsidP="00BE220C">
      <w:pPr>
        <w:autoSpaceDE w:val="0"/>
        <w:ind w:firstLine="709"/>
        <w:jc w:val="both"/>
        <w:rPr>
          <w:rFonts w:ascii="Times New Roman" w:hAnsi="Times New Roman"/>
          <w:sz w:val="28"/>
          <w:szCs w:val="28"/>
        </w:rPr>
      </w:pPr>
      <w:r w:rsidRPr="00BE220C">
        <w:rPr>
          <w:rFonts w:ascii="Times New Roman" w:hAnsi="Times New Roman"/>
          <w:sz w:val="28"/>
          <w:szCs w:val="28"/>
        </w:rPr>
        <w:t>По данному направлению расходов отражаются расходы местного бюджета</w:t>
      </w:r>
      <w:r w:rsidRPr="00BE220C">
        <w:rPr>
          <w:rFonts w:ascii="Times New Roman" w:eastAsia="Times New Roman" w:hAnsi="Times New Roman"/>
          <w:sz w:val="28"/>
          <w:szCs w:val="28"/>
        </w:rPr>
        <w:t xml:space="preserve"> на строительный контроль мероприятий по с</w:t>
      </w:r>
      <w:r w:rsidRPr="00BE220C">
        <w:rPr>
          <w:rFonts w:ascii="Times New Roman" w:hAnsi="Times New Roman"/>
          <w:sz w:val="28"/>
          <w:szCs w:val="28"/>
        </w:rPr>
        <w:t xml:space="preserve">озданию и развитию инфраструктуры на сельских территориях, </w:t>
      </w:r>
      <w:r w:rsidRPr="00BE220C">
        <w:rPr>
          <w:rFonts w:ascii="Times New Roman" w:eastAsia="Times New Roman" w:hAnsi="Times New Roman"/>
          <w:sz w:val="28"/>
          <w:szCs w:val="28"/>
        </w:rPr>
        <w:t>благоустройства общественных территорий</w:t>
      </w:r>
    </w:p>
    <w:p w:rsidR="00BE220C" w:rsidRPr="00A806C9" w:rsidRDefault="00A806C9" w:rsidP="00A806C9">
      <w:pPr>
        <w:autoSpaceDE w:val="0"/>
        <w:ind w:firstLine="709"/>
        <w:jc w:val="center"/>
        <w:rPr>
          <w:rFonts w:ascii="Times New Roman" w:hAnsi="Times New Roman"/>
          <w:b/>
          <w:sz w:val="28"/>
          <w:szCs w:val="28"/>
        </w:rPr>
      </w:pPr>
      <w:r w:rsidRPr="00A806C9">
        <w:rPr>
          <w:rFonts w:ascii="Times New Roman" w:hAnsi="Times New Roman"/>
          <w:b/>
          <w:sz w:val="28"/>
          <w:szCs w:val="28"/>
        </w:rPr>
        <w:t>Обеспечение функционирования Калининского сельского поселения</w:t>
      </w:r>
    </w:p>
    <w:p w:rsidR="00A806C9" w:rsidRPr="00A806C9" w:rsidRDefault="00A806C9" w:rsidP="00A806C9">
      <w:pPr>
        <w:suppressAutoHyphens w:val="0"/>
        <w:autoSpaceDE w:val="0"/>
        <w:autoSpaceDN w:val="0"/>
        <w:adjustRightInd w:val="0"/>
        <w:spacing w:after="0" w:line="240" w:lineRule="auto"/>
        <w:jc w:val="center"/>
        <w:outlineLvl w:val="4"/>
        <w:rPr>
          <w:rFonts w:ascii="Times New Roman" w:eastAsia="Times New Roman" w:hAnsi="Times New Roman"/>
          <w:snapToGrid w:val="0"/>
          <w:sz w:val="28"/>
          <w:szCs w:val="28"/>
          <w:lang w:eastAsia="ru-RU"/>
        </w:rPr>
      </w:pPr>
      <w:r w:rsidRPr="00A806C9">
        <w:rPr>
          <w:rFonts w:ascii="Times New Roman" w:eastAsia="Times New Roman" w:hAnsi="Times New Roman"/>
          <w:snapToGrid w:val="0"/>
          <w:sz w:val="28"/>
          <w:szCs w:val="28"/>
          <w:lang w:eastAsia="ru-RU"/>
        </w:rPr>
        <w:t xml:space="preserve">89 1 00 00000  </w:t>
      </w:r>
      <w:r w:rsidRPr="00A806C9">
        <w:rPr>
          <w:rFonts w:ascii="Times New Roman" w:eastAsia="Times New Roman" w:hAnsi="Times New Roman"/>
          <w:sz w:val="28"/>
          <w:szCs w:val="28"/>
          <w:lang w:eastAsia="ru-RU"/>
        </w:rPr>
        <w:t>Обеспечение функций</w:t>
      </w:r>
      <w:r w:rsidRPr="00A806C9">
        <w:rPr>
          <w:rFonts w:ascii="Times New Roman" w:eastAsia="Times New Roman" w:hAnsi="Times New Roman"/>
          <w:sz w:val="24"/>
          <w:szCs w:val="24"/>
          <w:lang w:eastAsia="ru-RU"/>
        </w:rPr>
        <w:t xml:space="preserve"> </w:t>
      </w:r>
      <w:r w:rsidRPr="00A806C9">
        <w:rPr>
          <w:rFonts w:ascii="Times New Roman" w:eastAsia="Times New Roman" w:hAnsi="Times New Roman"/>
          <w:sz w:val="28"/>
          <w:szCs w:val="28"/>
          <w:lang w:eastAsia="ru-RU"/>
        </w:rPr>
        <w:t xml:space="preserve">Администрация </w:t>
      </w:r>
      <w:r>
        <w:rPr>
          <w:rFonts w:ascii="Times New Roman" w:eastAsia="Times New Roman" w:hAnsi="Times New Roman"/>
          <w:sz w:val="28"/>
          <w:szCs w:val="28"/>
          <w:lang w:eastAsia="ru-RU"/>
        </w:rPr>
        <w:t>Калининского сельского поселения</w:t>
      </w:r>
    </w:p>
    <w:p w:rsidR="00A806C9" w:rsidRPr="00A806C9" w:rsidRDefault="00A806C9" w:rsidP="00A806C9">
      <w:pPr>
        <w:suppressAutoHyphens w:val="0"/>
        <w:autoSpaceDE w:val="0"/>
        <w:autoSpaceDN w:val="0"/>
        <w:adjustRightInd w:val="0"/>
        <w:spacing w:after="0" w:line="240" w:lineRule="auto"/>
        <w:ind w:firstLine="709"/>
        <w:jc w:val="center"/>
        <w:outlineLvl w:val="4"/>
        <w:rPr>
          <w:rFonts w:ascii="Times New Roman" w:eastAsia="Times New Roman" w:hAnsi="Times New Roman"/>
          <w:snapToGrid w:val="0"/>
          <w:sz w:val="28"/>
          <w:szCs w:val="28"/>
          <w:lang w:eastAsia="ru-RU"/>
        </w:rPr>
      </w:pPr>
    </w:p>
    <w:p w:rsidR="00A806C9" w:rsidRPr="00A806C9" w:rsidRDefault="00A806C9" w:rsidP="00A806C9">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r w:rsidRPr="00A806C9">
        <w:rPr>
          <w:rFonts w:ascii="Times New Roman" w:eastAsia="Times New Roman" w:hAnsi="Times New Roman"/>
          <w:snapToGrid w:val="0"/>
          <w:sz w:val="28"/>
          <w:szCs w:val="28"/>
          <w:lang w:eastAsia="ru-RU"/>
        </w:rPr>
        <w:t xml:space="preserve">По данной целевой статье отражаются расходы бюджета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napToGrid w:val="0"/>
          <w:sz w:val="28"/>
          <w:szCs w:val="28"/>
          <w:lang w:eastAsia="ru-RU"/>
        </w:rPr>
        <w:t xml:space="preserve"> на содержание и обеспечение деятельности аппарата </w:t>
      </w:r>
      <w:r w:rsidRPr="00A806C9">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 xml:space="preserve">Калининского сельского поселения </w:t>
      </w:r>
      <w:r w:rsidRPr="00A806C9">
        <w:rPr>
          <w:rFonts w:ascii="Times New Roman" w:eastAsia="Times New Roman" w:hAnsi="Times New Roman"/>
          <w:snapToGrid w:val="0"/>
          <w:sz w:val="28"/>
          <w:szCs w:val="28"/>
          <w:lang w:eastAsia="ru-RU"/>
        </w:rPr>
        <w:t>по соответствующим направлениям расходов, в том числе:</w:t>
      </w:r>
    </w:p>
    <w:p w:rsidR="00A806C9" w:rsidRPr="00A806C9" w:rsidRDefault="00A806C9" w:rsidP="00A806C9">
      <w:pPr>
        <w:suppressAutoHyphens w:val="0"/>
        <w:autoSpaceDE w:val="0"/>
        <w:autoSpaceDN w:val="0"/>
        <w:adjustRightInd w:val="0"/>
        <w:spacing w:after="0" w:line="240" w:lineRule="auto"/>
        <w:ind w:firstLine="709"/>
        <w:outlineLvl w:val="4"/>
        <w:rPr>
          <w:rFonts w:ascii="Times New Roman" w:eastAsia="Times New Roman" w:hAnsi="Times New Roman"/>
          <w:snapToGrid w:val="0"/>
          <w:sz w:val="28"/>
          <w:szCs w:val="28"/>
          <w:lang w:eastAsia="ru-RU"/>
        </w:rPr>
      </w:pPr>
    </w:p>
    <w:p w:rsidR="00BE220C" w:rsidRPr="00A806C9" w:rsidRDefault="00A806C9" w:rsidP="00A806C9">
      <w:pPr>
        <w:autoSpaceDE w:val="0"/>
        <w:ind w:firstLine="709"/>
        <w:jc w:val="center"/>
        <w:rPr>
          <w:rFonts w:ascii="Times New Roman" w:hAnsi="Times New Roman"/>
          <w:sz w:val="28"/>
          <w:szCs w:val="28"/>
        </w:rPr>
      </w:pPr>
      <w:r w:rsidRPr="00A806C9">
        <w:rPr>
          <w:rFonts w:ascii="Times New Roman" w:hAnsi="Times New Roman"/>
          <w:sz w:val="28"/>
          <w:szCs w:val="28"/>
        </w:rPr>
        <w:t>00110 - Расходы на выплаты по оплате труда работников муниципальных органов Калининского сельского поселения</w:t>
      </w:r>
    </w:p>
    <w:p w:rsidR="00A806C9" w:rsidRPr="00A806C9" w:rsidRDefault="00A806C9" w:rsidP="00A806C9">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r w:rsidRPr="00A806C9">
        <w:rPr>
          <w:rFonts w:ascii="Times New Roman" w:eastAsia="Times New Roman" w:hAnsi="Times New Roman"/>
          <w:snapToGrid w:val="0"/>
          <w:sz w:val="28"/>
          <w:szCs w:val="28"/>
          <w:lang w:eastAsia="ru-RU"/>
        </w:rPr>
        <w:t xml:space="preserve">По данному направлению расходов отражаются расходы бюджета </w:t>
      </w:r>
      <w:proofErr w:type="gramStart"/>
      <w:r w:rsidRPr="00A806C9">
        <w:rPr>
          <w:rFonts w:ascii="Times New Roman" w:eastAsia="Times New Roman" w:hAnsi="Times New Roman"/>
          <w:snapToGrid w:val="0"/>
          <w:sz w:val="28"/>
          <w:szCs w:val="28"/>
          <w:lang w:eastAsia="ru-RU"/>
        </w:rPr>
        <w:t>бюджета</w:t>
      </w:r>
      <w:proofErr w:type="gramEnd"/>
      <w:r w:rsidRPr="00A806C9">
        <w:rPr>
          <w:rFonts w:ascii="Times New Roman" w:eastAsia="Times New Roman" w:hAnsi="Times New Roman"/>
          <w:snapToGrid w:val="0"/>
          <w:sz w:val="28"/>
          <w:szCs w:val="28"/>
          <w:lang w:eastAsia="ru-RU"/>
        </w:rPr>
        <w:t xml:space="preserve">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napToGrid w:val="0"/>
          <w:sz w:val="28"/>
          <w:szCs w:val="28"/>
          <w:lang w:eastAsia="ru-RU"/>
        </w:rPr>
        <w:t xml:space="preserve"> на выплаты по оплате труда работников Администрации бюджета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napToGrid w:val="0"/>
          <w:sz w:val="28"/>
          <w:szCs w:val="28"/>
          <w:lang w:eastAsia="ru-RU"/>
        </w:rPr>
        <w:t>.</w:t>
      </w:r>
    </w:p>
    <w:p w:rsidR="00BE220C" w:rsidRDefault="00BE220C" w:rsidP="00377CFB">
      <w:pPr>
        <w:autoSpaceDE w:val="0"/>
        <w:ind w:firstLine="709"/>
        <w:jc w:val="both"/>
        <w:rPr>
          <w:rFonts w:ascii="Times New Roman" w:hAnsi="Times New Roman"/>
          <w:sz w:val="24"/>
          <w:szCs w:val="24"/>
        </w:rPr>
      </w:pPr>
    </w:p>
    <w:p w:rsidR="00A806C9" w:rsidRPr="00A806C9" w:rsidRDefault="00A806C9" w:rsidP="00377CFB">
      <w:pPr>
        <w:autoSpaceDE w:val="0"/>
        <w:ind w:firstLine="709"/>
        <w:jc w:val="both"/>
        <w:rPr>
          <w:rFonts w:ascii="Times New Roman" w:hAnsi="Times New Roman"/>
          <w:sz w:val="28"/>
          <w:szCs w:val="28"/>
        </w:rPr>
      </w:pPr>
      <w:r w:rsidRPr="00A806C9">
        <w:rPr>
          <w:rFonts w:ascii="Times New Roman" w:hAnsi="Times New Roman"/>
          <w:snapToGrid w:val="0"/>
          <w:sz w:val="28"/>
          <w:szCs w:val="28"/>
        </w:rPr>
        <w:t>00190 –</w:t>
      </w:r>
      <w:r w:rsidRPr="00A806C9">
        <w:rPr>
          <w:rFonts w:ascii="Times New Roman" w:hAnsi="Times New Roman"/>
          <w:sz w:val="28"/>
          <w:szCs w:val="28"/>
        </w:rPr>
        <w:t xml:space="preserve"> Расходы на обеспечение функций муниципальных органов Калининского сельского поселения</w:t>
      </w:r>
    </w:p>
    <w:p w:rsidR="00A806C9" w:rsidRDefault="00A806C9" w:rsidP="00A806C9">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r w:rsidRPr="00A806C9">
        <w:rPr>
          <w:rFonts w:ascii="Times New Roman" w:eastAsia="Times New Roman" w:hAnsi="Times New Roman"/>
          <w:snapToGrid w:val="0"/>
          <w:sz w:val="28"/>
          <w:szCs w:val="28"/>
          <w:lang w:eastAsia="ru-RU"/>
        </w:rPr>
        <w:t xml:space="preserve">По данному направлению расходов отражаются расходы бюджета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napToGrid w:val="0"/>
          <w:sz w:val="28"/>
          <w:szCs w:val="28"/>
          <w:lang w:eastAsia="ru-RU"/>
        </w:rPr>
        <w:t xml:space="preserve"> на обеспечение выполнения функций Администрации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napToGrid w:val="0"/>
          <w:sz w:val="28"/>
          <w:szCs w:val="28"/>
          <w:lang w:eastAsia="ru-RU"/>
        </w:rPr>
        <w:t xml:space="preserve"> (за исключением расходов на выплаты по оплате труда).</w:t>
      </w:r>
    </w:p>
    <w:p w:rsidR="00A806C9" w:rsidRPr="00A806C9" w:rsidRDefault="00A806C9" w:rsidP="00A806C9">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p>
    <w:p w:rsidR="00A806C9" w:rsidRPr="00A806C9" w:rsidRDefault="00A806C9" w:rsidP="00A806C9">
      <w:pPr>
        <w:suppressAutoHyphens w:val="0"/>
        <w:spacing w:after="0" w:line="240" w:lineRule="auto"/>
        <w:ind w:firstLine="709"/>
        <w:jc w:val="both"/>
        <w:outlineLvl w:val="4"/>
        <w:rPr>
          <w:rFonts w:ascii="Times New Roman" w:eastAsia="Times New Roman" w:hAnsi="Times New Roman"/>
          <w:sz w:val="28"/>
          <w:szCs w:val="28"/>
          <w:lang w:eastAsia="ru-RU"/>
        </w:rPr>
      </w:pPr>
      <w:r w:rsidRPr="00A806C9">
        <w:rPr>
          <w:rFonts w:ascii="Times New Roman" w:eastAsia="Times New Roman" w:hAnsi="Times New Roman"/>
          <w:snapToGrid w:val="0"/>
          <w:sz w:val="28"/>
          <w:szCs w:val="28"/>
          <w:lang w:eastAsia="ru-RU"/>
        </w:rPr>
        <w:t xml:space="preserve">99990 –  </w:t>
      </w:r>
      <w:r w:rsidRPr="00A806C9">
        <w:rPr>
          <w:rFonts w:ascii="Times New Roman" w:eastAsia="Times New Roman" w:hAnsi="Times New Roman"/>
          <w:sz w:val="28"/>
          <w:szCs w:val="28"/>
          <w:lang w:eastAsia="ru-RU"/>
        </w:rPr>
        <w:t>Финансовое обеспечение иных расходов муниципального бюджета</w:t>
      </w:r>
    </w:p>
    <w:p w:rsidR="00A806C9" w:rsidRPr="00A806C9" w:rsidRDefault="00A806C9" w:rsidP="00A806C9">
      <w:pPr>
        <w:suppressAutoHyphens w:val="0"/>
        <w:spacing w:after="0" w:line="240" w:lineRule="auto"/>
        <w:ind w:firstLine="709"/>
        <w:jc w:val="both"/>
        <w:outlineLvl w:val="4"/>
        <w:rPr>
          <w:rFonts w:ascii="Times New Roman" w:eastAsia="Times New Roman" w:hAnsi="Times New Roman"/>
          <w:sz w:val="28"/>
          <w:szCs w:val="28"/>
          <w:lang w:eastAsia="ru-RU"/>
        </w:rPr>
      </w:pPr>
      <w:r w:rsidRPr="00A806C9">
        <w:rPr>
          <w:rFonts w:ascii="Times New Roman" w:eastAsia="Times New Roman" w:hAnsi="Times New Roman"/>
          <w:sz w:val="28"/>
          <w:szCs w:val="28"/>
          <w:lang w:eastAsia="ru-RU"/>
        </w:rPr>
        <w:t xml:space="preserve">По данному направлению расходов отражаются расходы муниципального бюджета на финансовое обеспечение мероприятий и (или) обособленных функций Администрации </w:t>
      </w:r>
      <w:r>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z w:val="28"/>
          <w:szCs w:val="28"/>
          <w:lang w:eastAsia="ru-RU"/>
        </w:rPr>
        <w:t>, для отражения которых не предусмотрены обособленные направления расходов.</w:t>
      </w:r>
    </w:p>
    <w:p w:rsidR="00A806C9" w:rsidRDefault="00A806C9" w:rsidP="00A806C9">
      <w:pPr>
        <w:suppressAutoHyphens w:val="0"/>
        <w:autoSpaceDE w:val="0"/>
        <w:autoSpaceDN w:val="0"/>
        <w:adjustRightInd w:val="0"/>
        <w:spacing w:after="0" w:line="240" w:lineRule="auto"/>
        <w:ind w:firstLine="709"/>
        <w:jc w:val="center"/>
        <w:outlineLvl w:val="4"/>
        <w:rPr>
          <w:rFonts w:ascii="Times New Roman" w:eastAsia="Times New Roman" w:hAnsi="Times New Roman"/>
          <w:sz w:val="28"/>
          <w:szCs w:val="28"/>
          <w:lang w:eastAsia="ru-RU"/>
        </w:rPr>
      </w:pPr>
    </w:p>
    <w:p w:rsidR="00A806C9" w:rsidRPr="00A806C9" w:rsidRDefault="00A806C9" w:rsidP="00A806C9">
      <w:pPr>
        <w:suppressAutoHyphens w:val="0"/>
        <w:autoSpaceDE w:val="0"/>
        <w:autoSpaceDN w:val="0"/>
        <w:adjustRightInd w:val="0"/>
        <w:spacing w:after="0" w:line="240" w:lineRule="auto"/>
        <w:ind w:firstLine="709"/>
        <w:jc w:val="center"/>
        <w:outlineLvl w:val="4"/>
        <w:rPr>
          <w:rFonts w:ascii="Times New Roman" w:eastAsia="Times New Roman" w:hAnsi="Times New Roman"/>
          <w:sz w:val="28"/>
          <w:szCs w:val="28"/>
          <w:lang w:eastAsia="ru-RU"/>
        </w:rPr>
      </w:pPr>
      <w:r w:rsidRPr="00A806C9">
        <w:rPr>
          <w:rFonts w:ascii="Times New Roman" w:eastAsia="Times New Roman" w:hAnsi="Times New Roman"/>
          <w:sz w:val="28"/>
          <w:szCs w:val="28"/>
          <w:lang w:eastAsia="ru-RU"/>
        </w:rPr>
        <w:t>89 9 00 00000</w:t>
      </w:r>
      <w:proofErr w:type="gramStart"/>
      <w:r w:rsidRPr="00A806C9">
        <w:rPr>
          <w:rFonts w:ascii="Times New Roman" w:eastAsia="Times New Roman" w:hAnsi="Times New Roman"/>
          <w:sz w:val="28"/>
          <w:szCs w:val="28"/>
          <w:lang w:eastAsia="ru-RU"/>
        </w:rPr>
        <w:t xml:space="preserve">  И</w:t>
      </w:r>
      <w:proofErr w:type="gramEnd"/>
      <w:r w:rsidRPr="00A806C9">
        <w:rPr>
          <w:rFonts w:ascii="Times New Roman" w:eastAsia="Times New Roman" w:hAnsi="Times New Roman"/>
          <w:sz w:val="28"/>
          <w:szCs w:val="28"/>
          <w:lang w:eastAsia="ru-RU"/>
        </w:rPr>
        <w:t>ные непрограммные мероприятия</w:t>
      </w:r>
    </w:p>
    <w:p w:rsidR="00A806C9" w:rsidRPr="00A806C9" w:rsidRDefault="00A806C9" w:rsidP="00A806C9">
      <w:pPr>
        <w:suppressAutoHyphens w:val="0"/>
        <w:autoSpaceDE w:val="0"/>
        <w:autoSpaceDN w:val="0"/>
        <w:adjustRightInd w:val="0"/>
        <w:spacing w:after="0" w:line="240" w:lineRule="auto"/>
        <w:ind w:firstLine="709"/>
        <w:jc w:val="center"/>
        <w:outlineLvl w:val="4"/>
        <w:rPr>
          <w:rFonts w:ascii="Times New Roman" w:eastAsia="Times New Roman" w:hAnsi="Times New Roman"/>
          <w:sz w:val="28"/>
          <w:szCs w:val="28"/>
          <w:lang w:eastAsia="ru-RU"/>
        </w:rPr>
      </w:pPr>
    </w:p>
    <w:p w:rsidR="00A806C9" w:rsidRPr="00A806C9" w:rsidRDefault="00A806C9" w:rsidP="001C40BE">
      <w:pPr>
        <w:suppressAutoHyphens w:val="0"/>
        <w:spacing w:after="0" w:line="240" w:lineRule="auto"/>
        <w:ind w:firstLine="709"/>
        <w:jc w:val="both"/>
        <w:outlineLvl w:val="4"/>
        <w:rPr>
          <w:rFonts w:ascii="Times New Roman" w:eastAsia="Times New Roman" w:hAnsi="Times New Roman"/>
          <w:sz w:val="28"/>
          <w:szCs w:val="28"/>
          <w:lang w:eastAsia="ru-RU"/>
        </w:rPr>
      </w:pPr>
      <w:r w:rsidRPr="00A806C9">
        <w:rPr>
          <w:rFonts w:ascii="Times New Roman" w:eastAsia="Times New Roman" w:hAnsi="Times New Roman"/>
          <w:sz w:val="28"/>
          <w:szCs w:val="28"/>
          <w:lang w:eastAsia="ru-RU"/>
        </w:rPr>
        <w:t xml:space="preserve">По данной целевой статье отражаются непрограммные расходы Администрации </w:t>
      </w:r>
      <w:r w:rsidR="001C40BE">
        <w:rPr>
          <w:rFonts w:ascii="Times New Roman" w:eastAsia="Times New Roman" w:hAnsi="Times New Roman"/>
          <w:sz w:val="28"/>
          <w:szCs w:val="28"/>
          <w:lang w:eastAsia="ru-RU"/>
        </w:rPr>
        <w:t>Калининского сельского поселения</w:t>
      </w:r>
      <w:r w:rsidRPr="00A806C9">
        <w:rPr>
          <w:rFonts w:ascii="Times New Roman" w:eastAsia="Times New Roman" w:hAnsi="Times New Roman"/>
          <w:sz w:val="28"/>
          <w:szCs w:val="28"/>
          <w:lang w:eastAsia="ru-RU"/>
        </w:rPr>
        <w:t xml:space="preserve">, не предусмотренные иными целевыми статьями расходов  бюджета </w:t>
      </w:r>
      <w:r w:rsidR="001C40BE">
        <w:rPr>
          <w:rFonts w:ascii="Times New Roman" w:eastAsia="Times New Roman" w:hAnsi="Times New Roman"/>
          <w:sz w:val="28"/>
          <w:szCs w:val="28"/>
          <w:lang w:eastAsia="ru-RU"/>
        </w:rPr>
        <w:t>Калининского сельского поселения</w:t>
      </w:r>
      <w:r w:rsidR="001C40BE" w:rsidRPr="00A806C9">
        <w:rPr>
          <w:rFonts w:ascii="Times New Roman" w:eastAsia="Times New Roman" w:hAnsi="Times New Roman"/>
          <w:sz w:val="28"/>
          <w:szCs w:val="28"/>
          <w:lang w:eastAsia="ru-RU"/>
        </w:rPr>
        <w:t xml:space="preserve"> </w:t>
      </w:r>
      <w:r w:rsidRPr="00A806C9">
        <w:rPr>
          <w:rFonts w:ascii="Times New Roman" w:eastAsia="Times New Roman" w:hAnsi="Times New Roman"/>
          <w:sz w:val="28"/>
          <w:szCs w:val="28"/>
          <w:lang w:eastAsia="ru-RU"/>
        </w:rPr>
        <w:t>по соответствующим направлениям расходов, в том числе:</w:t>
      </w:r>
    </w:p>
    <w:p w:rsidR="001C40BE" w:rsidRPr="001C40BE" w:rsidRDefault="001C40BE" w:rsidP="001C40BE">
      <w:pPr>
        <w:autoSpaceDE w:val="0"/>
        <w:spacing w:after="0"/>
        <w:ind w:firstLine="709"/>
        <w:jc w:val="both"/>
        <w:rPr>
          <w:rFonts w:ascii="Times New Roman" w:hAnsi="Times New Roman"/>
          <w:sz w:val="28"/>
          <w:szCs w:val="28"/>
        </w:rPr>
      </w:pPr>
    </w:p>
    <w:p w:rsidR="00A806C9" w:rsidRPr="001C40BE" w:rsidRDefault="001C40BE" w:rsidP="001C40BE">
      <w:pPr>
        <w:autoSpaceDE w:val="0"/>
        <w:spacing w:after="0"/>
        <w:ind w:firstLine="709"/>
        <w:jc w:val="both"/>
        <w:rPr>
          <w:rFonts w:ascii="Times New Roman" w:hAnsi="Times New Roman"/>
          <w:sz w:val="28"/>
          <w:szCs w:val="28"/>
        </w:rPr>
      </w:pPr>
      <w:r w:rsidRPr="001C40BE">
        <w:rPr>
          <w:rFonts w:ascii="Times New Roman" w:hAnsi="Times New Roman"/>
          <w:sz w:val="28"/>
          <w:szCs w:val="28"/>
        </w:rPr>
        <w:t>72390 - Расходы на о</w:t>
      </w:r>
      <w:r w:rsidRPr="001C40BE">
        <w:rPr>
          <w:rFonts w:ascii="Times New Roman" w:hAnsi="Times New Roman"/>
          <w:sz w:val="28"/>
          <w:szCs w:val="28"/>
          <w:lang w:eastAsia="en-US"/>
        </w:rPr>
        <w:t xml:space="preserve">существление </w:t>
      </w:r>
      <w:r w:rsidRPr="001C40BE">
        <w:rPr>
          <w:rFonts w:ascii="Times New Roman" w:hAnsi="Times New Roman"/>
          <w:sz w:val="28"/>
          <w:szCs w:val="28"/>
        </w:rPr>
        <w:t>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1C40BE" w:rsidRPr="001C40BE" w:rsidRDefault="001C40BE" w:rsidP="001C40BE">
      <w:pPr>
        <w:tabs>
          <w:tab w:val="left" w:pos="709"/>
        </w:tabs>
        <w:suppressAutoHyphens w:val="0"/>
        <w:spacing w:after="0" w:line="240" w:lineRule="auto"/>
        <w:ind w:firstLine="709"/>
        <w:jc w:val="both"/>
        <w:rPr>
          <w:rFonts w:ascii="Times New Roman" w:eastAsia="Times New Roman" w:hAnsi="Times New Roman"/>
          <w:sz w:val="28"/>
          <w:szCs w:val="28"/>
          <w:lang w:eastAsia="ru-RU"/>
        </w:rPr>
      </w:pPr>
      <w:r w:rsidRPr="001C40BE">
        <w:rPr>
          <w:rFonts w:ascii="Times New Roman" w:eastAsia="Times New Roman" w:hAnsi="Times New Roman"/>
          <w:sz w:val="28"/>
          <w:szCs w:val="28"/>
          <w:lang w:eastAsia="ru-RU"/>
        </w:rPr>
        <w:t xml:space="preserve">По данному направлению расходов отражаются расходы бюджета </w:t>
      </w:r>
      <w:r>
        <w:rPr>
          <w:rFonts w:ascii="Times New Roman" w:eastAsia="Times New Roman" w:hAnsi="Times New Roman"/>
          <w:sz w:val="28"/>
          <w:szCs w:val="28"/>
          <w:lang w:eastAsia="ru-RU"/>
        </w:rPr>
        <w:t>Калининского сельского поселения</w:t>
      </w:r>
      <w:r w:rsidRPr="001C40BE">
        <w:rPr>
          <w:rFonts w:ascii="Times New Roman" w:hAnsi="Times New Roman"/>
          <w:sz w:val="28"/>
          <w:szCs w:val="28"/>
          <w:lang w:eastAsia="en-US"/>
        </w:rPr>
        <w:t xml:space="preserve"> на осуществление полномочий по определению в соответствии с частью 1 статьи </w:t>
      </w:r>
      <w:r w:rsidRPr="001C40BE">
        <w:rPr>
          <w:rFonts w:ascii="Times New Roman" w:eastAsia="Times New Roman" w:hAnsi="Times New Roman"/>
          <w:sz w:val="28"/>
          <w:szCs w:val="28"/>
          <w:lang w:eastAsia="ru-RU"/>
        </w:rPr>
        <w:t xml:space="preserve">11.2 Областного закона от 25 октября 2002 года № 273-ЗС «Об административных правонарушениях» </w:t>
      </w:r>
      <w:r w:rsidRPr="001C40BE">
        <w:rPr>
          <w:rFonts w:ascii="Times New Roman" w:hAnsi="Times New Roman"/>
          <w:sz w:val="28"/>
          <w:szCs w:val="28"/>
          <w:lang w:eastAsia="en-US"/>
        </w:rPr>
        <w:t xml:space="preserve">перечня </w:t>
      </w:r>
      <w:r w:rsidRPr="001C40BE">
        <w:rPr>
          <w:rFonts w:ascii="Times New Roman" w:eastAsia="Times New Roman" w:hAnsi="Times New Roman"/>
          <w:sz w:val="28"/>
          <w:szCs w:val="28"/>
          <w:lang w:eastAsia="ru-RU"/>
        </w:rPr>
        <w:t>должностных лиц, уполномоченных составлять протоколы об административных правонарушениях, осуществляемые за счет субвенций из областного бюджета.</w:t>
      </w:r>
    </w:p>
    <w:p w:rsidR="00A806C9" w:rsidRDefault="00A806C9" w:rsidP="001C40BE">
      <w:pPr>
        <w:autoSpaceDE w:val="0"/>
        <w:spacing w:after="0"/>
        <w:ind w:firstLine="709"/>
        <w:jc w:val="both"/>
        <w:rPr>
          <w:rFonts w:ascii="Times New Roman" w:hAnsi="Times New Roman"/>
          <w:sz w:val="28"/>
          <w:szCs w:val="28"/>
        </w:rPr>
      </w:pPr>
    </w:p>
    <w:p w:rsidR="001C40BE" w:rsidRPr="001C40BE" w:rsidRDefault="001C40BE" w:rsidP="001C40BE">
      <w:pPr>
        <w:suppressAutoHyphens w:val="0"/>
        <w:autoSpaceDE w:val="0"/>
        <w:autoSpaceDN w:val="0"/>
        <w:adjustRightInd w:val="0"/>
        <w:spacing w:after="0" w:line="240" w:lineRule="auto"/>
        <w:jc w:val="center"/>
        <w:outlineLvl w:val="4"/>
        <w:rPr>
          <w:rFonts w:ascii="Times New Roman" w:eastAsia="Times New Roman" w:hAnsi="Times New Roman"/>
          <w:b/>
          <w:sz w:val="28"/>
          <w:szCs w:val="28"/>
          <w:lang w:eastAsia="ru-RU"/>
        </w:rPr>
      </w:pPr>
      <w:r w:rsidRPr="001C40BE">
        <w:rPr>
          <w:rFonts w:ascii="Times New Roman" w:eastAsia="Times New Roman" w:hAnsi="Times New Roman"/>
          <w:b/>
          <w:sz w:val="28"/>
          <w:szCs w:val="28"/>
          <w:lang w:eastAsia="ru-RU"/>
        </w:rPr>
        <w:t>Непрограммные расходы муниципальных органов Калининского сельского поселения</w:t>
      </w:r>
    </w:p>
    <w:p w:rsidR="001C40BE" w:rsidRPr="001C40BE" w:rsidRDefault="001C40BE" w:rsidP="001C40BE">
      <w:pPr>
        <w:suppressAutoHyphens w:val="0"/>
        <w:spacing w:after="0" w:line="240" w:lineRule="auto"/>
        <w:outlineLvl w:val="4"/>
        <w:rPr>
          <w:rFonts w:ascii="Times New Roman" w:eastAsia="Times New Roman" w:hAnsi="Times New Roman"/>
          <w:b/>
          <w:snapToGrid w:val="0"/>
          <w:sz w:val="28"/>
          <w:szCs w:val="28"/>
          <w:lang w:eastAsia="ru-RU"/>
        </w:rPr>
      </w:pPr>
    </w:p>
    <w:p w:rsidR="001C40BE" w:rsidRPr="001C40BE" w:rsidRDefault="001C40BE" w:rsidP="001C40BE">
      <w:pPr>
        <w:suppressAutoHyphens w:val="0"/>
        <w:spacing w:after="0" w:line="240" w:lineRule="auto"/>
        <w:jc w:val="center"/>
        <w:outlineLvl w:val="4"/>
        <w:rPr>
          <w:rFonts w:ascii="Times New Roman" w:eastAsia="Times New Roman" w:hAnsi="Times New Roman"/>
          <w:sz w:val="28"/>
          <w:szCs w:val="28"/>
          <w:lang w:eastAsia="ru-RU"/>
        </w:rPr>
      </w:pPr>
      <w:r w:rsidRPr="001C40BE">
        <w:rPr>
          <w:rFonts w:ascii="Times New Roman" w:eastAsia="Times New Roman" w:hAnsi="Times New Roman"/>
          <w:snapToGrid w:val="0"/>
          <w:sz w:val="28"/>
          <w:szCs w:val="28"/>
          <w:lang w:eastAsia="ru-RU"/>
        </w:rPr>
        <w:t xml:space="preserve">99 0 00 00000 </w:t>
      </w:r>
      <w:r w:rsidRPr="001C40BE">
        <w:rPr>
          <w:rFonts w:ascii="Times New Roman" w:eastAsia="Times New Roman" w:hAnsi="Times New Roman"/>
          <w:sz w:val="28"/>
          <w:szCs w:val="28"/>
          <w:lang w:eastAsia="ru-RU"/>
        </w:rPr>
        <w:t>Реализация функций иных муниципальных органов</w:t>
      </w:r>
    </w:p>
    <w:p w:rsidR="001C40BE" w:rsidRDefault="001C40BE" w:rsidP="001C40BE">
      <w:pPr>
        <w:suppressAutoHyphens w:val="0"/>
        <w:autoSpaceDE w:val="0"/>
        <w:autoSpaceDN w:val="0"/>
        <w:adjustRightInd w:val="0"/>
        <w:spacing w:after="0" w:line="240" w:lineRule="auto"/>
        <w:jc w:val="center"/>
        <w:outlineLvl w:val="4"/>
        <w:rPr>
          <w:rFonts w:ascii="Times New Roman" w:eastAsia="Times New Roman" w:hAnsi="Times New Roman"/>
          <w:sz w:val="28"/>
          <w:szCs w:val="28"/>
          <w:lang w:eastAsia="ru-RU"/>
        </w:rPr>
      </w:pPr>
      <w:r w:rsidRPr="001C40BE">
        <w:rPr>
          <w:rFonts w:ascii="Times New Roman" w:eastAsia="Times New Roman" w:hAnsi="Times New Roman"/>
          <w:sz w:val="28"/>
          <w:szCs w:val="28"/>
          <w:lang w:eastAsia="ru-RU"/>
        </w:rPr>
        <w:t>Калининского сельского поселения</w:t>
      </w:r>
    </w:p>
    <w:p w:rsidR="00297FB2" w:rsidRDefault="00297FB2" w:rsidP="001C40BE">
      <w:pPr>
        <w:suppressAutoHyphens w:val="0"/>
        <w:autoSpaceDE w:val="0"/>
        <w:autoSpaceDN w:val="0"/>
        <w:adjustRightInd w:val="0"/>
        <w:spacing w:after="0" w:line="240" w:lineRule="auto"/>
        <w:jc w:val="center"/>
        <w:outlineLvl w:val="4"/>
        <w:rPr>
          <w:rFonts w:ascii="Times New Roman" w:eastAsia="Times New Roman" w:hAnsi="Times New Roman"/>
          <w:sz w:val="28"/>
          <w:szCs w:val="28"/>
          <w:lang w:eastAsia="ru-RU"/>
        </w:rPr>
      </w:pPr>
    </w:p>
    <w:p w:rsidR="00297FB2" w:rsidRPr="001C40BE" w:rsidRDefault="00297FB2" w:rsidP="00297FB2">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297FB2">
        <w:rPr>
          <w:rFonts w:ascii="Times New Roman" w:eastAsia="Times New Roman" w:hAnsi="Times New Roman"/>
          <w:snapToGrid w:val="0"/>
          <w:sz w:val="28"/>
          <w:szCs w:val="28"/>
          <w:lang w:eastAsia="ru-RU"/>
        </w:rPr>
        <w:t xml:space="preserve">Целевые статьи непрограммных направлений расходов бюджета </w:t>
      </w:r>
      <w:r>
        <w:rPr>
          <w:rFonts w:ascii="Times New Roman" w:eastAsia="Times New Roman" w:hAnsi="Times New Roman"/>
          <w:sz w:val="28"/>
          <w:szCs w:val="28"/>
          <w:lang w:eastAsia="ru-RU"/>
        </w:rPr>
        <w:t>Калининского сельского поселения</w:t>
      </w:r>
      <w:r w:rsidRPr="00297FB2">
        <w:rPr>
          <w:rFonts w:ascii="Times New Roman" w:eastAsia="Times New Roman" w:hAnsi="Times New Roman"/>
          <w:snapToGrid w:val="0"/>
          <w:sz w:val="28"/>
          <w:szCs w:val="28"/>
          <w:lang w:eastAsia="ru-RU"/>
        </w:rPr>
        <w:t xml:space="preserve"> включают:</w:t>
      </w:r>
    </w:p>
    <w:p w:rsidR="001C40BE" w:rsidRPr="001C40BE" w:rsidRDefault="001C40BE" w:rsidP="001C40BE">
      <w:pPr>
        <w:suppressAutoHyphens w:val="0"/>
        <w:autoSpaceDE w:val="0"/>
        <w:autoSpaceDN w:val="0"/>
        <w:adjustRightInd w:val="0"/>
        <w:spacing w:after="0" w:line="240" w:lineRule="auto"/>
        <w:jc w:val="center"/>
        <w:outlineLvl w:val="4"/>
        <w:rPr>
          <w:rFonts w:ascii="Times New Roman" w:eastAsia="Times New Roman" w:hAnsi="Times New Roman"/>
          <w:snapToGrid w:val="0"/>
          <w:sz w:val="28"/>
          <w:szCs w:val="28"/>
          <w:lang w:eastAsia="ru-RU"/>
        </w:rPr>
      </w:pPr>
    </w:p>
    <w:p w:rsidR="001C40BE" w:rsidRPr="001C40BE" w:rsidRDefault="001C40BE" w:rsidP="001C40BE">
      <w:pPr>
        <w:tabs>
          <w:tab w:val="left" w:pos="3720"/>
        </w:tabs>
        <w:autoSpaceDE w:val="0"/>
        <w:spacing w:after="0"/>
        <w:ind w:firstLine="709"/>
        <w:jc w:val="center"/>
        <w:rPr>
          <w:rFonts w:ascii="Times New Roman" w:hAnsi="Times New Roman"/>
          <w:sz w:val="28"/>
          <w:szCs w:val="28"/>
        </w:rPr>
      </w:pPr>
      <w:r w:rsidRPr="001C40BE">
        <w:rPr>
          <w:rFonts w:ascii="Times New Roman" w:hAnsi="Times New Roman"/>
          <w:sz w:val="28"/>
          <w:szCs w:val="28"/>
        </w:rPr>
        <w:t>99 1 00 00000 Финансовое обеспечение непредвиденных расходов</w:t>
      </w:r>
    </w:p>
    <w:p w:rsidR="001C40BE" w:rsidRPr="001C40BE" w:rsidRDefault="001C40BE" w:rsidP="001C40BE">
      <w:pPr>
        <w:autoSpaceDE w:val="0"/>
        <w:spacing w:after="0"/>
        <w:ind w:firstLine="709"/>
        <w:jc w:val="both"/>
        <w:rPr>
          <w:rFonts w:ascii="Times New Roman" w:hAnsi="Times New Roman"/>
          <w:sz w:val="28"/>
          <w:szCs w:val="28"/>
        </w:rPr>
      </w:pPr>
    </w:p>
    <w:p w:rsidR="00297FB2" w:rsidRPr="00297FB2" w:rsidRDefault="00297FB2" w:rsidP="00297FB2">
      <w:pPr>
        <w:suppressAutoHyphens w:val="0"/>
        <w:spacing w:after="0" w:line="240" w:lineRule="auto"/>
        <w:ind w:firstLine="709"/>
        <w:jc w:val="both"/>
        <w:rPr>
          <w:rFonts w:ascii="Times New Roman" w:hAnsi="Times New Roman"/>
          <w:sz w:val="28"/>
          <w:szCs w:val="28"/>
          <w:lang w:eastAsia="en-US"/>
        </w:rPr>
      </w:pPr>
      <w:r w:rsidRPr="00297FB2">
        <w:rPr>
          <w:rFonts w:ascii="Times New Roman" w:hAnsi="Times New Roman"/>
          <w:sz w:val="28"/>
          <w:szCs w:val="28"/>
          <w:lang w:eastAsia="en-US"/>
        </w:rPr>
        <w:t xml:space="preserve">По данной целевой статье планируются ассигнования, и осуществляется расходование средств резервного фонда Правительства Ростовской области и резервного фонда Администрации </w:t>
      </w:r>
      <w:r>
        <w:rPr>
          <w:rFonts w:ascii="Times New Roman" w:eastAsia="Times New Roman" w:hAnsi="Times New Roman"/>
          <w:sz w:val="28"/>
          <w:szCs w:val="28"/>
          <w:lang w:eastAsia="ru-RU"/>
        </w:rPr>
        <w:t>Калининского сельского поселения</w:t>
      </w:r>
      <w:r w:rsidRPr="00297FB2">
        <w:rPr>
          <w:rFonts w:ascii="Times New Roman" w:hAnsi="Times New Roman"/>
          <w:sz w:val="28"/>
          <w:szCs w:val="28"/>
          <w:lang w:eastAsia="en-US"/>
        </w:rPr>
        <w:t>, в том числе:</w:t>
      </w:r>
    </w:p>
    <w:p w:rsidR="00A806C9" w:rsidRPr="00297FB2" w:rsidRDefault="00297FB2" w:rsidP="001C40BE">
      <w:pPr>
        <w:autoSpaceDE w:val="0"/>
        <w:spacing w:after="0"/>
        <w:ind w:firstLine="709"/>
        <w:jc w:val="both"/>
        <w:rPr>
          <w:rFonts w:ascii="Times New Roman" w:hAnsi="Times New Roman"/>
          <w:sz w:val="28"/>
          <w:szCs w:val="28"/>
        </w:rPr>
      </w:pPr>
      <w:r w:rsidRPr="00297FB2">
        <w:rPr>
          <w:rFonts w:ascii="Times New Roman" w:hAnsi="Times New Roman"/>
          <w:sz w:val="28"/>
          <w:szCs w:val="28"/>
        </w:rPr>
        <w:t>71180</w:t>
      </w:r>
      <w:proofErr w:type="gramStart"/>
      <w:r w:rsidRPr="00297FB2">
        <w:rPr>
          <w:rFonts w:ascii="Times New Roman" w:hAnsi="Times New Roman"/>
          <w:color w:val="000000"/>
          <w:sz w:val="28"/>
          <w:szCs w:val="28"/>
        </w:rPr>
        <w:t xml:space="preserve"> И</w:t>
      </w:r>
      <w:proofErr w:type="gramEnd"/>
      <w:r w:rsidRPr="00297FB2">
        <w:rPr>
          <w:rFonts w:ascii="Times New Roman" w:hAnsi="Times New Roman"/>
          <w:color w:val="000000"/>
          <w:sz w:val="28"/>
          <w:szCs w:val="28"/>
        </w:rPr>
        <w:t>ные межбюджетные трансферты за счет средств резервного фонда Правительства Ростовской</w:t>
      </w:r>
    </w:p>
    <w:p w:rsidR="00A806C9" w:rsidRDefault="00A806C9" w:rsidP="001C40BE">
      <w:pPr>
        <w:autoSpaceDE w:val="0"/>
        <w:spacing w:after="0"/>
        <w:ind w:firstLine="709"/>
        <w:jc w:val="both"/>
        <w:rPr>
          <w:rFonts w:ascii="Times New Roman" w:hAnsi="Times New Roman"/>
          <w:sz w:val="24"/>
          <w:szCs w:val="24"/>
        </w:rPr>
      </w:pPr>
    </w:p>
    <w:p w:rsidR="00297FB2" w:rsidRPr="00297FB2" w:rsidRDefault="00297FB2" w:rsidP="00297FB2">
      <w:pPr>
        <w:suppressAutoHyphens w:val="0"/>
        <w:spacing w:after="0" w:line="240" w:lineRule="auto"/>
        <w:ind w:firstLine="709"/>
        <w:jc w:val="both"/>
        <w:rPr>
          <w:rFonts w:ascii="Times New Roman" w:hAnsi="Times New Roman"/>
          <w:sz w:val="28"/>
          <w:szCs w:val="28"/>
          <w:lang w:eastAsia="en-US"/>
        </w:rPr>
      </w:pPr>
      <w:r w:rsidRPr="00297FB2">
        <w:rPr>
          <w:rFonts w:ascii="Times New Roman" w:hAnsi="Times New Roman"/>
          <w:sz w:val="28"/>
          <w:szCs w:val="28"/>
          <w:lang w:eastAsia="en-US"/>
        </w:rPr>
        <w:t xml:space="preserve">По данному направлению расходов отражаются расходы бюджета </w:t>
      </w:r>
      <w:r>
        <w:rPr>
          <w:rFonts w:ascii="Times New Roman" w:eastAsia="Times New Roman" w:hAnsi="Times New Roman"/>
          <w:sz w:val="28"/>
          <w:szCs w:val="28"/>
          <w:lang w:eastAsia="ru-RU"/>
        </w:rPr>
        <w:t>Калининского сельского поселения</w:t>
      </w:r>
      <w:r w:rsidRPr="00297FB2">
        <w:rPr>
          <w:rFonts w:ascii="Times New Roman" w:hAnsi="Times New Roman"/>
          <w:sz w:val="28"/>
          <w:szCs w:val="28"/>
          <w:lang w:eastAsia="en-US"/>
        </w:rPr>
        <w:t xml:space="preserve"> на предоставление иных межбюджетных трансфертов за счет средств резервного фонда Правительства Ростовской области.</w:t>
      </w:r>
    </w:p>
    <w:p w:rsidR="00297FB2" w:rsidRDefault="00297FB2" w:rsidP="001C40BE">
      <w:pPr>
        <w:autoSpaceDE w:val="0"/>
        <w:spacing w:after="0"/>
        <w:ind w:firstLine="709"/>
        <w:jc w:val="both"/>
        <w:rPr>
          <w:rFonts w:ascii="Times New Roman" w:hAnsi="Times New Roman"/>
          <w:sz w:val="24"/>
          <w:szCs w:val="24"/>
        </w:rPr>
      </w:pPr>
    </w:p>
    <w:p w:rsidR="00297FB2" w:rsidRDefault="00297FB2" w:rsidP="00297FB2">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297FB2">
        <w:rPr>
          <w:rFonts w:ascii="Times New Roman" w:eastAsia="Times New Roman" w:hAnsi="Times New Roman"/>
          <w:sz w:val="28"/>
          <w:szCs w:val="28"/>
          <w:lang w:eastAsia="ru-RU"/>
        </w:rPr>
        <w:lastRenderedPageBreak/>
        <w:t xml:space="preserve">90100 – Резервный фонд Администрации </w:t>
      </w:r>
      <w:r>
        <w:rPr>
          <w:rFonts w:ascii="Times New Roman" w:eastAsia="Times New Roman" w:hAnsi="Times New Roman"/>
          <w:sz w:val="28"/>
          <w:szCs w:val="28"/>
          <w:lang w:eastAsia="ru-RU"/>
        </w:rPr>
        <w:t>Калининского сельского поселения</w:t>
      </w:r>
      <w:r w:rsidRPr="00297FB2">
        <w:rPr>
          <w:rFonts w:ascii="Times New Roman" w:eastAsia="Times New Roman" w:hAnsi="Times New Roman"/>
          <w:sz w:val="28"/>
          <w:szCs w:val="28"/>
          <w:lang w:eastAsia="ru-RU"/>
        </w:rPr>
        <w:t xml:space="preserve"> на финансовое обеспечение непредвиденных расходов</w:t>
      </w:r>
    </w:p>
    <w:p w:rsidR="00297FB2" w:rsidRPr="00297FB2" w:rsidRDefault="00297FB2" w:rsidP="00297FB2">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p>
    <w:p w:rsidR="00297FB2" w:rsidRPr="00297FB2" w:rsidRDefault="00297FB2" w:rsidP="00297FB2">
      <w:pPr>
        <w:suppressAutoHyphens w:val="0"/>
        <w:autoSpaceDE w:val="0"/>
        <w:autoSpaceDN w:val="0"/>
        <w:adjustRightInd w:val="0"/>
        <w:spacing w:after="0" w:line="240" w:lineRule="auto"/>
        <w:ind w:firstLine="709"/>
        <w:jc w:val="both"/>
        <w:outlineLvl w:val="4"/>
        <w:rPr>
          <w:rFonts w:ascii="Times New Roman" w:eastAsia="Times New Roman" w:hAnsi="Times New Roman"/>
          <w:sz w:val="28"/>
          <w:szCs w:val="28"/>
          <w:lang w:eastAsia="ru-RU"/>
        </w:rPr>
      </w:pPr>
      <w:r w:rsidRPr="00297FB2">
        <w:rPr>
          <w:rFonts w:ascii="Times New Roman" w:eastAsia="Times New Roman" w:hAnsi="Times New Roman"/>
          <w:snapToGrid w:val="0"/>
          <w:sz w:val="28"/>
          <w:szCs w:val="28"/>
          <w:lang w:eastAsia="ru-RU"/>
        </w:rPr>
        <w:t xml:space="preserve">По данному направлению расходов отражаются расходы бюджета </w:t>
      </w:r>
      <w:r>
        <w:rPr>
          <w:rFonts w:ascii="Times New Roman" w:eastAsia="Times New Roman" w:hAnsi="Times New Roman"/>
          <w:sz w:val="28"/>
          <w:szCs w:val="28"/>
          <w:lang w:eastAsia="ru-RU"/>
        </w:rPr>
        <w:t>Калининского сельского поселения</w:t>
      </w:r>
      <w:r w:rsidRPr="00297FB2">
        <w:rPr>
          <w:rFonts w:ascii="Times New Roman" w:eastAsia="Times New Roman" w:hAnsi="Times New Roman"/>
          <w:snapToGrid w:val="0"/>
          <w:sz w:val="28"/>
          <w:szCs w:val="28"/>
          <w:lang w:eastAsia="ru-RU"/>
        </w:rPr>
        <w:t xml:space="preserve"> за счет средств</w:t>
      </w:r>
      <w:r w:rsidRPr="00297FB2">
        <w:rPr>
          <w:rFonts w:ascii="Times New Roman" w:eastAsia="Times New Roman" w:hAnsi="Times New Roman"/>
          <w:sz w:val="28"/>
          <w:szCs w:val="28"/>
          <w:lang w:eastAsia="ru-RU"/>
        </w:rPr>
        <w:t xml:space="preserve"> резервного фонда Администрации </w:t>
      </w:r>
      <w:r>
        <w:rPr>
          <w:rFonts w:ascii="Times New Roman" w:eastAsia="Times New Roman" w:hAnsi="Times New Roman"/>
          <w:sz w:val="28"/>
          <w:szCs w:val="28"/>
          <w:lang w:eastAsia="ru-RU"/>
        </w:rPr>
        <w:t>Калининского сельского поселения</w:t>
      </w:r>
      <w:r w:rsidRPr="00297FB2">
        <w:rPr>
          <w:rFonts w:ascii="Times New Roman" w:eastAsia="Times New Roman" w:hAnsi="Times New Roman"/>
          <w:sz w:val="28"/>
          <w:szCs w:val="28"/>
          <w:lang w:eastAsia="ru-RU"/>
        </w:rPr>
        <w:t xml:space="preserve"> на финансовое обеспечение непредвиденных расходов.</w:t>
      </w:r>
    </w:p>
    <w:p w:rsidR="00297FB2" w:rsidRPr="00297FB2" w:rsidRDefault="00297FB2" w:rsidP="00297FB2">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r w:rsidRPr="00297FB2">
        <w:rPr>
          <w:rFonts w:ascii="Times New Roman" w:eastAsia="Times New Roman" w:hAnsi="Times New Roman"/>
          <w:sz w:val="24"/>
          <w:szCs w:val="24"/>
          <w:lang w:eastAsia="ru-RU"/>
        </w:rPr>
        <w:t xml:space="preserve"> </w:t>
      </w:r>
    </w:p>
    <w:p w:rsidR="00297FB2" w:rsidRDefault="00297FB2" w:rsidP="00297FB2">
      <w:pPr>
        <w:suppressAutoHyphens w:val="0"/>
        <w:autoSpaceDE w:val="0"/>
        <w:autoSpaceDN w:val="0"/>
        <w:adjustRightInd w:val="0"/>
        <w:spacing w:after="0" w:line="240" w:lineRule="auto"/>
        <w:ind w:firstLine="709"/>
        <w:jc w:val="center"/>
        <w:outlineLvl w:val="4"/>
        <w:rPr>
          <w:rFonts w:ascii="Times New Roman" w:eastAsia="Times New Roman" w:hAnsi="Times New Roman"/>
          <w:sz w:val="28"/>
          <w:szCs w:val="28"/>
          <w:lang w:eastAsia="ru-RU"/>
        </w:rPr>
      </w:pPr>
      <w:r w:rsidRPr="00297FB2">
        <w:rPr>
          <w:rFonts w:ascii="Times New Roman" w:eastAsia="Times New Roman" w:hAnsi="Times New Roman"/>
          <w:snapToGrid w:val="0"/>
          <w:sz w:val="28"/>
          <w:szCs w:val="28"/>
          <w:lang w:eastAsia="ru-RU"/>
        </w:rPr>
        <w:t>99 9 00 00000</w:t>
      </w:r>
      <w:proofErr w:type="gramStart"/>
      <w:r w:rsidRPr="00297FB2">
        <w:rPr>
          <w:rFonts w:ascii="Times New Roman" w:eastAsia="Times New Roman" w:hAnsi="Times New Roman"/>
          <w:snapToGrid w:val="0"/>
          <w:sz w:val="28"/>
          <w:szCs w:val="28"/>
          <w:lang w:eastAsia="ru-RU"/>
        </w:rPr>
        <w:t xml:space="preserve"> </w:t>
      </w:r>
      <w:r w:rsidRPr="00297FB2">
        <w:rPr>
          <w:rFonts w:ascii="Times New Roman" w:eastAsia="Times New Roman" w:hAnsi="Times New Roman"/>
          <w:sz w:val="28"/>
          <w:szCs w:val="28"/>
          <w:lang w:eastAsia="ru-RU"/>
        </w:rPr>
        <w:t>И</w:t>
      </w:r>
      <w:proofErr w:type="gramEnd"/>
      <w:r w:rsidRPr="00297FB2">
        <w:rPr>
          <w:rFonts w:ascii="Times New Roman" w:eastAsia="Times New Roman" w:hAnsi="Times New Roman"/>
          <w:sz w:val="28"/>
          <w:szCs w:val="28"/>
          <w:lang w:eastAsia="ru-RU"/>
        </w:rPr>
        <w:t>ные непрограммные мероприятия</w:t>
      </w:r>
    </w:p>
    <w:p w:rsidR="00297FB2" w:rsidRDefault="00297FB2" w:rsidP="00297FB2">
      <w:pPr>
        <w:suppressAutoHyphens w:val="0"/>
        <w:autoSpaceDE w:val="0"/>
        <w:autoSpaceDN w:val="0"/>
        <w:adjustRightInd w:val="0"/>
        <w:spacing w:after="0" w:line="240" w:lineRule="auto"/>
        <w:ind w:firstLine="709"/>
        <w:jc w:val="center"/>
        <w:outlineLvl w:val="4"/>
        <w:rPr>
          <w:rFonts w:ascii="Times New Roman" w:eastAsia="Times New Roman" w:hAnsi="Times New Roman"/>
          <w:sz w:val="28"/>
          <w:szCs w:val="28"/>
          <w:lang w:eastAsia="ru-RU"/>
        </w:rPr>
      </w:pPr>
    </w:p>
    <w:p w:rsidR="00297FB2" w:rsidRPr="00297FB2" w:rsidRDefault="00126BF3" w:rsidP="00126BF3">
      <w:pPr>
        <w:suppressAutoHyphens w:val="0"/>
        <w:autoSpaceDE w:val="0"/>
        <w:autoSpaceDN w:val="0"/>
        <w:adjustRightInd w:val="0"/>
        <w:spacing w:after="0" w:line="240" w:lineRule="auto"/>
        <w:ind w:firstLine="709"/>
        <w:jc w:val="both"/>
        <w:outlineLvl w:val="4"/>
        <w:rPr>
          <w:rFonts w:ascii="Times New Roman" w:eastAsia="Times New Roman" w:hAnsi="Times New Roman"/>
          <w:snapToGrid w:val="0"/>
          <w:sz w:val="28"/>
          <w:szCs w:val="28"/>
          <w:lang w:eastAsia="ru-RU"/>
        </w:rPr>
      </w:pPr>
      <w:r w:rsidRPr="00126BF3">
        <w:rPr>
          <w:rFonts w:ascii="Times New Roman" w:eastAsia="Times New Roman" w:hAnsi="Times New Roman"/>
          <w:snapToGrid w:val="0"/>
          <w:sz w:val="28"/>
          <w:szCs w:val="28"/>
          <w:lang w:eastAsia="ru-RU"/>
        </w:rPr>
        <w:t xml:space="preserve">По данной целевой статье отражаются непрограммные расходы муниципальных органов </w:t>
      </w:r>
      <w:r>
        <w:rPr>
          <w:rFonts w:ascii="Times New Roman" w:eastAsia="Times New Roman" w:hAnsi="Times New Roman"/>
          <w:sz w:val="28"/>
          <w:szCs w:val="28"/>
          <w:lang w:eastAsia="ru-RU"/>
        </w:rPr>
        <w:t>Калининского сельского поселения</w:t>
      </w:r>
      <w:r w:rsidRPr="00126BF3">
        <w:rPr>
          <w:rFonts w:ascii="Times New Roman" w:eastAsia="Times New Roman" w:hAnsi="Times New Roman"/>
          <w:snapToGrid w:val="0"/>
          <w:sz w:val="28"/>
          <w:szCs w:val="28"/>
          <w:lang w:eastAsia="ru-RU"/>
        </w:rPr>
        <w:t xml:space="preserve">, не предусмотренные иными целевыми статьями расходов бюджета </w:t>
      </w:r>
      <w:r>
        <w:rPr>
          <w:rFonts w:ascii="Times New Roman" w:eastAsia="Times New Roman" w:hAnsi="Times New Roman"/>
          <w:sz w:val="28"/>
          <w:szCs w:val="28"/>
          <w:lang w:eastAsia="ru-RU"/>
        </w:rPr>
        <w:t>Калининского сельского поселения</w:t>
      </w:r>
      <w:r w:rsidRPr="00126BF3">
        <w:rPr>
          <w:rFonts w:ascii="Times New Roman" w:eastAsia="Times New Roman" w:hAnsi="Times New Roman"/>
          <w:snapToGrid w:val="0"/>
          <w:sz w:val="28"/>
          <w:szCs w:val="28"/>
          <w:lang w:eastAsia="ru-RU"/>
        </w:rPr>
        <w:t>, по соответствующим направлениям расходов, в том числе:</w:t>
      </w:r>
    </w:p>
    <w:p w:rsidR="00297FB2" w:rsidRPr="00126BF3" w:rsidRDefault="00126BF3" w:rsidP="00126BF3">
      <w:pPr>
        <w:autoSpaceDE w:val="0"/>
        <w:spacing w:after="0"/>
        <w:ind w:firstLine="709"/>
        <w:jc w:val="both"/>
        <w:rPr>
          <w:rFonts w:ascii="Times New Roman" w:hAnsi="Times New Roman"/>
          <w:sz w:val="28"/>
          <w:szCs w:val="28"/>
        </w:rPr>
      </w:pPr>
      <w:r w:rsidRPr="00126BF3">
        <w:rPr>
          <w:rFonts w:ascii="Times New Roman" w:hAnsi="Times New Roman"/>
          <w:sz w:val="28"/>
          <w:szCs w:val="28"/>
        </w:rPr>
        <w:t>10050- Выплата государственной пенсии за выслугу лет лицам, замещавшим муниципальные должности и должности муниципальной службы</w:t>
      </w:r>
    </w:p>
    <w:p w:rsidR="00297FB2" w:rsidRDefault="008C3AC8" w:rsidP="00126BF3">
      <w:pPr>
        <w:autoSpaceDE w:val="0"/>
        <w:spacing w:after="0"/>
        <w:ind w:firstLine="709"/>
        <w:jc w:val="both"/>
        <w:rPr>
          <w:rFonts w:ascii="Times New Roman" w:hAnsi="Times New Roman"/>
          <w:sz w:val="28"/>
          <w:szCs w:val="28"/>
        </w:rPr>
      </w:pPr>
      <w:r w:rsidRPr="008C3AC8">
        <w:rPr>
          <w:rFonts w:ascii="Times New Roman" w:hAnsi="Times New Roman"/>
          <w:sz w:val="28"/>
          <w:szCs w:val="28"/>
        </w:rPr>
        <w:t>По данному направлению расходов отражаются расходы местного бюджета на выплату муниципальной пенсии за выслугу лет</w:t>
      </w:r>
      <w:r>
        <w:rPr>
          <w:rFonts w:ascii="Times New Roman" w:hAnsi="Times New Roman"/>
          <w:sz w:val="28"/>
          <w:szCs w:val="28"/>
        </w:rPr>
        <w:t>.</w:t>
      </w:r>
    </w:p>
    <w:p w:rsidR="008C3AC8" w:rsidRPr="008C3AC8" w:rsidRDefault="008C3AC8" w:rsidP="00126BF3">
      <w:pPr>
        <w:autoSpaceDE w:val="0"/>
        <w:spacing w:after="0"/>
        <w:ind w:firstLine="709"/>
        <w:jc w:val="both"/>
        <w:rPr>
          <w:rFonts w:ascii="Times New Roman" w:hAnsi="Times New Roman"/>
          <w:sz w:val="28"/>
          <w:szCs w:val="28"/>
        </w:rPr>
      </w:pPr>
    </w:p>
    <w:p w:rsidR="00A806C9" w:rsidRDefault="00126BF3" w:rsidP="00126BF3">
      <w:pPr>
        <w:autoSpaceDE w:val="0"/>
        <w:spacing w:after="0"/>
        <w:ind w:firstLine="709"/>
        <w:jc w:val="both"/>
        <w:rPr>
          <w:rFonts w:ascii="Times New Roman" w:hAnsi="Times New Roman"/>
          <w:sz w:val="28"/>
          <w:szCs w:val="28"/>
        </w:rPr>
      </w:pPr>
      <w:r w:rsidRPr="00126BF3">
        <w:rPr>
          <w:rFonts w:ascii="Times New Roman" w:hAnsi="Times New Roman"/>
          <w:sz w:val="28"/>
          <w:szCs w:val="28"/>
        </w:rPr>
        <w:t>21010- Мероприятия по диспансеризации муниципальных гражданских служащих муниципальных органов Калининского сельского поселения</w:t>
      </w:r>
    </w:p>
    <w:p w:rsidR="00126BF3" w:rsidRDefault="00126BF3" w:rsidP="00126BF3">
      <w:pPr>
        <w:spacing w:after="0" w:line="240" w:lineRule="auto"/>
        <w:ind w:firstLine="720"/>
        <w:jc w:val="both"/>
        <w:rPr>
          <w:rFonts w:ascii="Times New Roman" w:hAnsi="Times New Roman"/>
          <w:sz w:val="28"/>
          <w:szCs w:val="28"/>
        </w:rPr>
      </w:pPr>
      <w:r w:rsidRPr="00126BF3">
        <w:rPr>
          <w:rFonts w:ascii="Times New Roman" w:hAnsi="Times New Roman"/>
          <w:sz w:val="28"/>
          <w:szCs w:val="28"/>
        </w:rPr>
        <w:t>По данному направлению расходов отражаются расходы местного бюджета на</w:t>
      </w:r>
      <w:r w:rsidRPr="00126BF3">
        <w:rPr>
          <w:sz w:val="28"/>
          <w:szCs w:val="28"/>
        </w:rPr>
        <w:t xml:space="preserve"> </w:t>
      </w:r>
      <w:r w:rsidRPr="00126BF3">
        <w:rPr>
          <w:rFonts w:ascii="Times New Roman" w:hAnsi="Times New Roman"/>
          <w:sz w:val="28"/>
          <w:szCs w:val="28"/>
        </w:rPr>
        <w:t>мероприятия по диспансеризации муниципальных служащих органа местного самоуправления Калининского сельского поселения</w:t>
      </w:r>
    </w:p>
    <w:p w:rsidR="00126BF3" w:rsidRPr="00126BF3" w:rsidRDefault="00126BF3" w:rsidP="00126BF3">
      <w:pPr>
        <w:spacing w:after="0" w:line="240" w:lineRule="auto"/>
        <w:ind w:firstLine="720"/>
        <w:jc w:val="both"/>
        <w:rPr>
          <w:rFonts w:ascii="Times New Roman" w:hAnsi="Times New Roman"/>
          <w:sz w:val="28"/>
          <w:szCs w:val="28"/>
        </w:rPr>
      </w:pPr>
    </w:p>
    <w:p w:rsidR="00126BF3" w:rsidRDefault="00126BF3" w:rsidP="00126BF3">
      <w:pPr>
        <w:autoSpaceDE w:val="0"/>
        <w:spacing w:after="0"/>
        <w:ind w:firstLine="709"/>
        <w:jc w:val="both"/>
        <w:rPr>
          <w:rFonts w:ascii="Times New Roman" w:hAnsi="Times New Roman"/>
          <w:sz w:val="28"/>
          <w:szCs w:val="28"/>
        </w:rPr>
      </w:pPr>
      <w:r w:rsidRPr="00126BF3">
        <w:rPr>
          <w:rFonts w:ascii="Times New Roman" w:hAnsi="Times New Roman"/>
          <w:sz w:val="28"/>
          <w:szCs w:val="28"/>
        </w:rPr>
        <w:t>21020- Расходы на информирование населения через средства массовой информации, публикация нормативных актов и освещение деятельности муниципальных органов Калининского сельского поселения средствами массовой коммуникации</w:t>
      </w:r>
    </w:p>
    <w:p w:rsidR="00126BF3" w:rsidRDefault="00126BF3" w:rsidP="00377CFB">
      <w:pPr>
        <w:autoSpaceDE w:val="0"/>
        <w:ind w:firstLine="709"/>
        <w:jc w:val="both"/>
        <w:rPr>
          <w:rFonts w:ascii="Times New Roman" w:hAnsi="Times New Roman"/>
          <w:sz w:val="28"/>
          <w:szCs w:val="28"/>
        </w:rPr>
      </w:pPr>
      <w:r w:rsidRPr="00126BF3">
        <w:rPr>
          <w:rFonts w:ascii="Times New Roman" w:hAnsi="Times New Roman"/>
          <w:sz w:val="28"/>
          <w:szCs w:val="28"/>
        </w:rPr>
        <w:t>22950- Расходы на обучения лиц, замещающие должности муниципальных служащих Калининского сельского поселения</w:t>
      </w:r>
    </w:p>
    <w:p w:rsidR="008C3AC8" w:rsidRPr="008C3AC8" w:rsidRDefault="008C3AC8" w:rsidP="00377CFB">
      <w:pPr>
        <w:autoSpaceDE w:val="0"/>
        <w:ind w:firstLine="709"/>
        <w:jc w:val="both"/>
        <w:rPr>
          <w:rFonts w:ascii="Times New Roman" w:hAnsi="Times New Roman"/>
          <w:sz w:val="28"/>
          <w:szCs w:val="28"/>
        </w:rPr>
      </w:pPr>
      <w:r w:rsidRPr="008C3AC8">
        <w:rPr>
          <w:rFonts w:ascii="Times New Roman" w:hAnsi="Times New Roman"/>
          <w:sz w:val="28"/>
          <w:szCs w:val="28"/>
        </w:rPr>
        <w:t>По данному направлению расходов отражаются расходы местного бюджета на обучение муниципальных служащих Администрации Калининского сельского поселения</w:t>
      </w:r>
    </w:p>
    <w:p w:rsidR="00A806C9" w:rsidRDefault="00126BF3" w:rsidP="00377CFB">
      <w:pPr>
        <w:autoSpaceDE w:val="0"/>
        <w:ind w:firstLine="709"/>
        <w:jc w:val="both"/>
        <w:rPr>
          <w:rFonts w:ascii="Times New Roman" w:hAnsi="Times New Roman"/>
          <w:sz w:val="28"/>
          <w:szCs w:val="28"/>
        </w:rPr>
      </w:pPr>
      <w:r w:rsidRPr="00126BF3">
        <w:rPr>
          <w:rFonts w:ascii="Times New Roman" w:hAnsi="Times New Roman"/>
          <w:sz w:val="28"/>
          <w:szCs w:val="28"/>
        </w:rPr>
        <w:t>22960- Оценка муниципального имущества, признание прав и регулирование отношений по муниципальной собственности Калининского сельского поселения</w:t>
      </w:r>
    </w:p>
    <w:p w:rsidR="008C3AC8" w:rsidRPr="008C3AC8" w:rsidRDefault="008C3AC8" w:rsidP="008C3AC8">
      <w:pPr>
        <w:spacing w:after="0" w:line="240" w:lineRule="auto"/>
        <w:ind w:firstLine="720"/>
        <w:jc w:val="both"/>
        <w:rPr>
          <w:rFonts w:ascii="Times New Roman" w:hAnsi="Times New Roman"/>
          <w:sz w:val="28"/>
          <w:szCs w:val="28"/>
        </w:rPr>
      </w:pPr>
      <w:r w:rsidRPr="008C3AC8">
        <w:rPr>
          <w:rFonts w:ascii="Times New Roman" w:hAnsi="Times New Roman"/>
          <w:sz w:val="28"/>
          <w:szCs w:val="28"/>
        </w:rPr>
        <w:t xml:space="preserve">По данному направлению расходов отражаются расходы местного бюджета на оценку муниципального имущества, признание прав и регулирование отношений по муниципальной собственности Калининского сельского поселения, мероприятия по управлению муниципальным </w:t>
      </w:r>
      <w:r w:rsidRPr="008C3AC8">
        <w:rPr>
          <w:rFonts w:ascii="Times New Roman" w:hAnsi="Times New Roman"/>
          <w:sz w:val="28"/>
          <w:szCs w:val="28"/>
        </w:rPr>
        <w:lastRenderedPageBreak/>
        <w:t>имуществом, работы по разграничению муниципальной собственности на землю.</w:t>
      </w:r>
    </w:p>
    <w:p w:rsidR="00126BF3" w:rsidRPr="00126BF3" w:rsidRDefault="00126BF3" w:rsidP="00377CFB">
      <w:pPr>
        <w:autoSpaceDE w:val="0"/>
        <w:ind w:firstLine="709"/>
        <w:jc w:val="both"/>
        <w:rPr>
          <w:rFonts w:ascii="Times New Roman" w:hAnsi="Times New Roman"/>
          <w:sz w:val="28"/>
          <w:szCs w:val="28"/>
        </w:rPr>
      </w:pPr>
      <w:r w:rsidRPr="00126BF3">
        <w:rPr>
          <w:rFonts w:ascii="Times New Roman" w:hAnsi="Times New Roman"/>
          <w:color w:val="000000"/>
          <w:sz w:val="28"/>
          <w:szCs w:val="28"/>
        </w:rPr>
        <w:t>22970- Расходы на страхование, постановку на учет, содержание и обслуживание техники Калининского сельского поселения</w:t>
      </w:r>
    </w:p>
    <w:p w:rsidR="00126BF3" w:rsidRPr="00126BF3" w:rsidRDefault="00126BF3" w:rsidP="00377CFB">
      <w:pPr>
        <w:autoSpaceDE w:val="0"/>
        <w:ind w:firstLine="709"/>
        <w:jc w:val="both"/>
        <w:rPr>
          <w:rFonts w:ascii="Times New Roman" w:hAnsi="Times New Roman"/>
          <w:sz w:val="28"/>
          <w:szCs w:val="28"/>
        </w:rPr>
      </w:pPr>
      <w:r w:rsidRPr="00126BF3">
        <w:rPr>
          <w:rFonts w:ascii="Times New Roman" w:hAnsi="Times New Roman"/>
          <w:sz w:val="28"/>
          <w:szCs w:val="28"/>
        </w:rPr>
        <w:t xml:space="preserve">22980- Расходы на проведение мероприятий по </w:t>
      </w:r>
      <w:r w:rsidRPr="00126BF3">
        <w:rPr>
          <w:rFonts w:ascii="Times New Roman" w:hAnsi="Times New Roman"/>
          <w:snapToGrid w:val="0"/>
          <w:sz w:val="28"/>
          <w:szCs w:val="28"/>
        </w:rPr>
        <w:t>межеванию земельных участков и технической инвентаризации объектов недвижимого имущества муниципального образования</w:t>
      </w:r>
    </w:p>
    <w:p w:rsidR="00126BF3" w:rsidRDefault="00126BF3" w:rsidP="00377CFB">
      <w:pPr>
        <w:autoSpaceDE w:val="0"/>
        <w:ind w:firstLine="709"/>
        <w:jc w:val="both"/>
        <w:rPr>
          <w:rFonts w:ascii="Times New Roman" w:hAnsi="Times New Roman"/>
          <w:color w:val="000000"/>
          <w:sz w:val="28"/>
          <w:szCs w:val="28"/>
        </w:rPr>
      </w:pPr>
      <w:r w:rsidRPr="00126BF3">
        <w:rPr>
          <w:rFonts w:ascii="Times New Roman" w:hAnsi="Times New Roman"/>
          <w:color w:val="000000"/>
          <w:sz w:val="28"/>
          <w:szCs w:val="28"/>
        </w:rPr>
        <w:t>51180- Расходы на осуществление первичного воинского учета на территориях, где отсутствуют военные комиссариаты в рамках непрограммных расходов</w:t>
      </w:r>
    </w:p>
    <w:p w:rsidR="008C3AC8" w:rsidRPr="008C3AC8" w:rsidRDefault="008C3AC8" w:rsidP="008C3AC8">
      <w:pPr>
        <w:autoSpaceDE w:val="0"/>
        <w:ind w:firstLine="720"/>
        <w:jc w:val="both"/>
        <w:rPr>
          <w:rFonts w:ascii="Times New Roman" w:hAnsi="Times New Roman"/>
          <w:sz w:val="28"/>
          <w:szCs w:val="28"/>
        </w:rPr>
      </w:pPr>
      <w:r w:rsidRPr="008C3AC8">
        <w:rPr>
          <w:rFonts w:ascii="Times New Roman" w:hAnsi="Times New Roman"/>
          <w:sz w:val="28"/>
          <w:szCs w:val="28"/>
        </w:rPr>
        <w:t>По данному направлению расходов также отражаются расходы местного бюджета, связанные с осуществлением первичного воинского учета органами местного самоуправления поселений, муниципальных и городских округов, осуществляемые за счет субвенций из федерального бюджета.</w:t>
      </w:r>
    </w:p>
    <w:p w:rsidR="00126BF3" w:rsidRPr="00126BF3" w:rsidRDefault="00126BF3" w:rsidP="00377CFB">
      <w:pPr>
        <w:autoSpaceDE w:val="0"/>
        <w:ind w:firstLine="709"/>
        <w:jc w:val="both"/>
        <w:rPr>
          <w:rFonts w:ascii="Times New Roman" w:hAnsi="Times New Roman"/>
          <w:sz w:val="28"/>
          <w:szCs w:val="28"/>
        </w:rPr>
      </w:pPr>
      <w:r w:rsidRPr="00126BF3">
        <w:rPr>
          <w:rFonts w:ascii="Times New Roman" w:hAnsi="Times New Roman"/>
          <w:sz w:val="28"/>
          <w:szCs w:val="28"/>
        </w:rPr>
        <w:t>85010- Иные межбюджетные трансферты на осуществление части полномочий по решению вопросов местного значения по внутреннему финансовому контролю в рамках непрограммных расходов органов местного самоуправления</w:t>
      </w:r>
    </w:p>
    <w:p w:rsidR="00126BF3" w:rsidRPr="00126BF3" w:rsidRDefault="00126BF3" w:rsidP="00377CFB">
      <w:pPr>
        <w:autoSpaceDE w:val="0"/>
        <w:ind w:firstLine="709"/>
        <w:jc w:val="both"/>
        <w:rPr>
          <w:rFonts w:ascii="Times New Roman" w:hAnsi="Times New Roman"/>
          <w:sz w:val="28"/>
          <w:szCs w:val="28"/>
        </w:rPr>
      </w:pPr>
      <w:r w:rsidRPr="00126BF3">
        <w:rPr>
          <w:rFonts w:ascii="Times New Roman" w:hAnsi="Times New Roman"/>
          <w:sz w:val="28"/>
          <w:szCs w:val="28"/>
        </w:rPr>
        <w:t>85020- 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p>
    <w:p w:rsidR="00126BF3" w:rsidRPr="00126BF3" w:rsidRDefault="00126BF3" w:rsidP="008C3AC8">
      <w:pPr>
        <w:autoSpaceDE w:val="0"/>
        <w:spacing w:after="0"/>
        <w:ind w:firstLine="709"/>
        <w:jc w:val="both"/>
        <w:rPr>
          <w:rFonts w:ascii="Times New Roman" w:hAnsi="Times New Roman"/>
          <w:sz w:val="28"/>
          <w:szCs w:val="28"/>
        </w:rPr>
      </w:pPr>
      <w:r w:rsidRPr="00126BF3">
        <w:rPr>
          <w:rFonts w:ascii="Times New Roman" w:hAnsi="Times New Roman"/>
          <w:sz w:val="28"/>
          <w:szCs w:val="28"/>
        </w:rPr>
        <w:t>85030- Иные межбюджетные трансферты на осуществление части полномочий по решению вопросов местного значения по внешнему финансовому контролю в рамках непрограммных расходов органов местного самоуправления</w:t>
      </w:r>
    </w:p>
    <w:p w:rsidR="00126BF3" w:rsidRDefault="00126BF3" w:rsidP="008C3AC8">
      <w:pPr>
        <w:autoSpaceDE w:val="0"/>
        <w:spacing w:after="0"/>
        <w:ind w:firstLine="709"/>
        <w:jc w:val="both"/>
        <w:rPr>
          <w:rFonts w:ascii="Times New Roman" w:hAnsi="Times New Roman"/>
          <w:sz w:val="28"/>
          <w:szCs w:val="28"/>
        </w:rPr>
      </w:pPr>
      <w:r w:rsidRPr="00126BF3">
        <w:rPr>
          <w:rFonts w:ascii="Times New Roman" w:hAnsi="Times New Roman"/>
          <w:sz w:val="28"/>
          <w:szCs w:val="28"/>
        </w:rPr>
        <w:t>90110- Условно утвержденные расходы</w:t>
      </w:r>
    </w:p>
    <w:p w:rsidR="008C3AC8" w:rsidRPr="008C3AC8" w:rsidRDefault="008C3AC8" w:rsidP="008C3AC8">
      <w:pPr>
        <w:pStyle w:val="a8"/>
        <w:ind w:firstLine="709"/>
        <w:jc w:val="both"/>
        <w:rPr>
          <w:rFonts w:ascii="Times New Roman" w:hAnsi="Times New Roman"/>
          <w:sz w:val="28"/>
          <w:szCs w:val="28"/>
        </w:rPr>
      </w:pPr>
      <w:r w:rsidRPr="008C3AC8">
        <w:rPr>
          <w:rFonts w:ascii="Times New Roman" w:hAnsi="Times New Roman"/>
          <w:sz w:val="28"/>
          <w:szCs w:val="28"/>
        </w:rPr>
        <w:t>По данному направлению отражаются условно утвержденные расходы местного бюджета в соответствии с требованиями статьи 184</w:t>
      </w:r>
      <w:r w:rsidRPr="008C3AC8">
        <w:rPr>
          <w:rFonts w:ascii="Times New Roman" w:hAnsi="Times New Roman"/>
          <w:sz w:val="28"/>
          <w:szCs w:val="28"/>
          <w:vertAlign w:val="superscript"/>
        </w:rPr>
        <w:t>1</w:t>
      </w:r>
      <w:r w:rsidRPr="008C3AC8">
        <w:rPr>
          <w:rFonts w:ascii="Times New Roman" w:hAnsi="Times New Roman"/>
          <w:sz w:val="28"/>
          <w:szCs w:val="28"/>
        </w:rPr>
        <w:t xml:space="preserve"> Бюджетного кодекса Российской Федерации.</w:t>
      </w:r>
    </w:p>
    <w:p w:rsidR="008C3AC8" w:rsidRDefault="008C3AC8" w:rsidP="008C3AC8">
      <w:pPr>
        <w:autoSpaceDE w:val="0"/>
        <w:spacing w:after="0"/>
        <w:ind w:firstLine="709"/>
        <w:jc w:val="both"/>
        <w:rPr>
          <w:rFonts w:ascii="Times New Roman" w:hAnsi="Times New Roman"/>
          <w:sz w:val="28"/>
          <w:szCs w:val="28"/>
        </w:rPr>
      </w:pPr>
    </w:p>
    <w:p w:rsidR="00126BF3" w:rsidRPr="00126BF3" w:rsidRDefault="00126BF3" w:rsidP="008C3AC8">
      <w:pPr>
        <w:autoSpaceDE w:val="0"/>
        <w:spacing w:after="0"/>
        <w:ind w:firstLine="709"/>
        <w:jc w:val="both"/>
        <w:rPr>
          <w:rFonts w:ascii="Times New Roman" w:hAnsi="Times New Roman"/>
          <w:sz w:val="28"/>
          <w:szCs w:val="28"/>
        </w:rPr>
      </w:pPr>
      <w:r w:rsidRPr="00126BF3">
        <w:rPr>
          <w:rFonts w:ascii="Times New Roman" w:hAnsi="Times New Roman"/>
          <w:sz w:val="28"/>
          <w:szCs w:val="28"/>
        </w:rPr>
        <w:t>90350- Расходы на проведение выборов в представительный орган муниципального образования "Калининского сельское поселение"</w:t>
      </w:r>
    </w:p>
    <w:p w:rsidR="008C3AC8" w:rsidRPr="008C3AC8" w:rsidRDefault="008C3AC8" w:rsidP="008C3AC8">
      <w:pPr>
        <w:spacing w:after="0"/>
        <w:ind w:firstLine="709"/>
        <w:jc w:val="both"/>
        <w:outlineLvl w:val="4"/>
        <w:rPr>
          <w:rFonts w:ascii="Times New Roman" w:hAnsi="Times New Roman"/>
          <w:sz w:val="28"/>
          <w:szCs w:val="28"/>
        </w:rPr>
      </w:pPr>
      <w:r w:rsidRPr="008C3AC8">
        <w:rPr>
          <w:rFonts w:ascii="Times New Roman" w:hAnsi="Times New Roman"/>
          <w:sz w:val="28"/>
          <w:szCs w:val="28"/>
        </w:rPr>
        <w:t>По данному направлению расходов отражаются расходы местного бюджета на подготовку и проведение выборов депутатов представительного органа местного самоуправления</w:t>
      </w:r>
    </w:p>
    <w:p w:rsidR="00126BF3" w:rsidRPr="00126BF3" w:rsidRDefault="00126BF3" w:rsidP="00377CFB">
      <w:pPr>
        <w:autoSpaceDE w:val="0"/>
        <w:ind w:firstLine="709"/>
        <w:jc w:val="both"/>
        <w:rPr>
          <w:rFonts w:ascii="Times New Roman" w:hAnsi="Times New Roman"/>
          <w:sz w:val="28"/>
          <w:szCs w:val="28"/>
        </w:rPr>
      </w:pPr>
    </w:p>
    <w:p w:rsidR="008C3AC8" w:rsidRDefault="008C3AC8" w:rsidP="004A5493">
      <w:pPr>
        <w:spacing w:after="0" w:line="200" w:lineRule="atLeast"/>
        <w:jc w:val="right"/>
        <w:rPr>
          <w:rFonts w:ascii="Times New Roman" w:hAnsi="Times New Roman"/>
          <w:sz w:val="24"/>
          <w:szCs w:val="24"/>
        </w:rPr>
      </w:pPr>
    </w:p>
    <w:p w:rsidR="008C3AC8" w:rsidRDefault="008C3AC8" w:rsidP="004A5493">
      <w:pPr>
        <w:spacing w:after="0" w:line="200" w:lineRule="atLeast"/>
        <w:jc w:val="right"/>
        <w:rPr>
          <w:rFonts w:ascii="Times New Roman" w:hAnsi="Times New Roman"/>
          <w:sz w:val="24"/>
          <w:szCs w:val="24"/>
        </w:rPr>
      </w:pPr>
    </w:p>
    <w:p w:rsidR="008C3AC8" w:rsidRDefault="008C3AC8" w:rsidP="004A5493">
      <w:pPr>
        <w:spacing w:after="0" w:line="200" w:lineRule="atLeast"/>
        <w:jc w:val="right"/>
        <w:rPr>
          <w:rFonts w:ascii="Times New Roman" w:hAnsi="Times New Roman"/>
          <w:sz w:val="24"/>
          <w:szCs w:val="24"/>
        </w:rPr>
      </w:pPr>
    </w:p>
    <w:p w:rsidR="00B34C8D" w:rsidRDefault="008C3AC8" w:rsidP="008C3AC8">
      <w:pPr>
        <w:suppressAutoHyphens w:val="0"/>
        <w:spacing w:after="0" w:line="240" w:lineRule="auto"/>
        <w:jc w:val="right"/>
        <w:rPr>
          <w:rFonts w:ascii="Times New Roman" w:eastAsia="Times New Roman" w:hAnsi="Times New Roman"/>
          <w:sz w:val="24"/>
          <w:szCs w:val="24"/>
          <w:lang w:eastAsia="ru-RU"/>
        </w:rPr>
      </w:pPr>
      <w:r w:rsidRPr="008C3AC8">
        <w:rPr>
          <w:rFonts w:ascii="Times New Roman" w:eastAsia="Times New Roman" w:hAnsi="Times New Roman"/>
          <w:sz w:val="24"/>
          <w:szCs w:val="24"/>
          <w:lang w:eastAsia="ru-RU"/>
        </w:rPr>
        <w:t>Приложение 2</w:t>
      </w:r>
      <w:r w:rsidRPr="008C3AC8">
        <w:rPr>
          <w:rFonts w:ascii="Times New Roman" w:eastAsia="Times New Roman" w:hAnsi="Times New Roman"/>
          <w:sz w:val="24"/>
          <w:szCs w:val="24"/>
          <w:lang w:eastAsia="ru-RU"/>
        </w:rPr>
        <w:br/>
        <w:t xml:space="preserve">к </w:t>
      </w:r>
      <w:r>
        <w:rPr>
          <w:rFonts w:ascii="Times New Roman" w:eastAsia="Times New Roman" w:hAnsi="Times New Roman"/>
          <w:sz w:val="24"/>
          <w:szCs w:val="24"/>
          <w:lang w:eastAsia="ru-RU"/>
        </w:rPr>
        <w:t>постановлени</w:t>
      </w:r>
      <w:r w:rsidR="00B34C8D">
        <w:rPr>
          <w:rFonts w:ascii="Times New Roman" w:eastAsia="Times New Roman" w:hAnsi="Times New Roman"/>
          <w:sz w:val="24"/>
          <w:szCs w:val="24"/>
          <w:lang w:eastAsia="ru-RU"/>
        </w:rPr>
        <w:t xml:space="preserve">ю </w:t>
      </w:r>
      <w:r w:rsidRPr="008C3AC8">
        <w:rPr>
          <w:rFonts w:ascii="Times New Roman" w:eastAsia="Times New Roman" w:hAnsi="Times New Roman"/>
          <w:sz w:val="24"/>
          <w:szCs w:val="24"/>
          <w:lang w:eastAsia="ru-RU"/>
        </w:rPr>
        <w:t xml:space="preserve">Администрации </w:t>
      </w:r>
    </w:p>
    <w:p w:rsidR="008C3AC8" w:rsidRPr="008C3AC8" w:rsidRDefault="008C3AC8" w:rsidP="008C3AC8">
      <w:pPr>
        <w:suppressAutoHyphens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Калининского сельского поселения</w:t>
      </w:r>
    </w:p>
    <w:p w:rsidR="008C3AC8" w:rsidRPr="008C3AC8" w:rsidRDefault="008C3AC8" w:rsidP="008C3AC8">
      <w:pPr>
        <w:suppressAutoHyphens w:val="0"/>
        <w:spacing w:after="0" w:line="240" w:lineRule="auto"/>
        <w:jc w:val="right"/>
        <w:rPr>
          <w:rFonts w:ascii="Times New Roman" w:eastAsia="Times New Roman" w:hAnsi="Times New Roman"/>
          <w:sz w:val="24"/>
          <w:szCs w:val="24"/>
          <w:lang w:eastAsia="ru-RU"/>
        </w:rPr>
      </w:pPr>
      <w:r w:rsidRPr="008C3AC8">
        <w:rPr>
          <w:rFonts w:ascii="Times New Roman" w:eastAsia="Times New Roman" w:hAnsi="Times New Roman"/>
          <w:sz w:val="24"/>
          <w:szCs w:val="24"/>
          <w:lang w:eastAsia="ru-RU"/>
        </w:rPr>
        <w:t xml:space="preserve">от </w:t>
      </w:r>
      <w:r w:rsidR="00B34C8D">
        <w:rPr>
          <w:rFonts w:ascii="Times New Roman" w:eastAsia="Times New Roman" w:hAnsi="Times New Roman"/>
          <w:sz w:val="24"/>
          <w:szCs w:val="24"/>
          <w:lang w:eastAsia="ru-RU"/>
        </w:rPr>
        <w:t>15.11</w:t>
      </w:r>
      <w:r w:rsidRPr="008C3AC8">
        <w:rPr>
          <w:rFonts w:ascii="Times New Roman" w:eastAsia="Times New Roman" w:hAnsi="Times New Roman"/>
          <w:sz w:val="24"/>
          <w:szCs w:val="24"/>
          <w:lang w:eastAsia="ru-RU"/>
        </w:rPr>
        <w:t>.2024  №</w:t>
      </w:r>
      <w:r w:rsidR="00B34C8D">
        <w:rPr>
          <w:rFonts w:ascii="Times New Roman" w:eastAsia="Times New Roman" w:hAnsi="Times New Roman"/>
          <w:sz w:val="24"/>
          <w:szCs w:val="24"/>
          <w:lang w:eastAsia="ru-RU"/>
        </w:rPr>
        <w:t xml:space="preserve"> 119</w:t>
      </w:r>
    </w:p>
    <w:p w:rsidR="008C3AC8" w:rsidRPr="008C3AC8" w:rsidRDefault="008C3AC8" w:rsidP="008C3AC8">
      <w:pPr>
        <w:suppressAutoHyphens w:val="0"/>
        <w:autoSpaceDE w:val="0"/>
        <w:autoSpaceDN w:val="0"/>
        <w:adjustRightInd w:val="0"/>
        <w:spacing w:after="0" w:line="240" w:lineRule="auto"/>
        <w:ind w:left="928"/>
        <w:jc w:val="center"/>
        <w:outlineLvl w:val="4"/>
        <w:rPr>
          <w:rFonts w:ascii="Times New Roman" w:eastAsia="Times New Roman" w:hAnsi="Times New Roman"/>
          <w:sz w:val="24"/>
          <w:szCs w:val="24"/>
          <w:lang w:eastAsia="ru-RU"/>
        </w:rPr>
      </w:pPr>
    </w:p>
    <w:p w:rsidR="004A5493" w:rsidRPr="0005367B" w:rsidRDefault="004A5493" w:rsidP="004A5493">
      <w:pPr>
        <w:spacing w:after="0" w:line="200" w:lineRule="atLeast"/>
        <w:jc w:val="both"/>
        <w:rPr>
          <w:rFonts w:ascii="Times New Roman" w:hAnsi="Times New Roman"/>
          <w:sz w:val="24"/>
          <w:szCs w:val="24"/>
        </w:rPr>
      </w:pPr>
    </w:p>
    <w:p w:rsidR="004A5493" w:rsidRPr="00B34C8D" w:rsidRDefault="004A5493" w:rsidP="004A5493">
      <w:pPr>
        <w:autoSpaceDE w:val="0"/>
        <w:spacing w:after="0" w:line="200" w:lineRule="atLeast"/>
        <w:ind w:left="928"/>
        <w:jc w:val="center"/>
        <w:rPr>
          <w:rFonts w:ascii="Times New Roman" w:hAnsi="Times New Roman"/>
          <w:b/>
          <w:sz w:val="28"/>
          <w:szCs w:val="28"/>
        </w:rPr>
      </w:pPr>
      <w:r w:rsidRPr="00B34C8D">
        <w:rPr>
          <w:rFonts w:ascii="Times New Roman" w:hAnsi="Times New Roman"/>
          <w:b/>
          <w:sz w:val="28"/>
          <w:szCs w:val="28"/>
        </w:rPr>
        <w:t>Перечень кодов целевых статей расходов бюджета</w:t>
      </w:r>
    </w:p>
    <w:p w:rsidR="004A5493" w:rsidRPr="00B34C8D" w:rsidRDefault="004E1454" w:rsidP="004A5493">
      <w:pPr>
        <w:autoSpaceDE w:val="0"/>
        <w:spacing w:after="0" w:line="200" w:lineRule="atLeast"/>
        <w:ind w:left="928"/>
        <w:jc w:val="center"/>
        <w:rPr>
          <w:rFonts w:ascii="Times New Roman" w:hAnsi="Times New Roman"/>
          <w:b/>
          <w:sz w:val="28"/>
          <w:szCs w:val="28"/>
        </w:rPr>
      </w:pPr>
      <w:r w:rsidRPr="00B34C8D">
        <w:rPr>
          <w:rFonts w:ascii="Times New Roman" w:hAnsi="Times New Roman"/>
          <w:b/>
          <w:sz w:val="28"/>
          <w:szCs w:val="28"/>
        </w:rPr>
        <w:t>Калининского сельского</w:t>
      </w:r>
      <w:r w:rsidR="004A5493" w:rsidRPr="00B34C8D">
        <w:rPr>
          <w:rFonts w:ascii="Times New Roman" w:hAnsi="Times New Roman"/>
          <w:b/>
          <w:sz w:val="28"/>
          <w:szCs w:val="28"/>
        </w:rPr>
        <w:t xml:space="preserve"> поселения </w:t>
      </w:r>
      <w:r w:rsidR="007947C9" w:rsidRPr="00B34C8D">
        <w:rPr>
          <w:rFonts w:ascii="Times New Roman" w:hAnsi="Times New Roman"/>
          <w:b/>
          <w:sz w:val="28"/>
          <w:szCs w:val="28"/>
        </w:rPr>
        <w:t>Цимлянского</w:t>
      </w:r>
      <w:r w:rsidR="004A5493" w:rsidRPr="00B34C8D">
        <w:rPr>
          <w:rFonts w:ascii="Times New Roman" w:hAnsi="Times New Roman"/>
          <w:b/>
          <w:sz w:val="28"/>
          <w:szCs w:val="28"/>
        </w:rPr>
        <w:t xml:space="preserve"> района</w:t>
      </w:r>
    </w:p>
    <w:p w:rsidR="004A5493" w:rsidRPr="00B34C8D" w:rsidRDefault="004A5493" w:rsidP="004A5493">
      <w:pPr>
        <w:autoSpaceDE w:val="0"/>
        <w:spacing w:line="200" w:lineRule="atLeast"/>
        <w:ind w:left="928"/>
        <w:jc w:val="both"/>
        <w:rPr>
          <w:rFonts w:ascii="Times New Roman" w:hAnsi="Times New Roman"/>
          <w:b/>
          <w:sz w:val="28"/>
          <w:szCs w:val="28"/>
        </w:rPr>
      </w:pPr>
    </w:p>
    <w:tbl>
      <w:tblPr>
        <w:tblW w:w="9781" w:type="dxa"/>
        <w:tblInd w:w="108" w:type="dxa"/>
        <w:tblLayout w:type="fixed"/>
        <w:tblLook w:val="0000" w:firstRow="0" w:lastRow="0" w:firstColumn="0" w:lastColumn="0" w:noHBand="0" w:noVBand="0"/>
      </w:tblPr>
      <w:tblGrid>
        <w:gridCol w:w="1985"/>
        <w:gridCol w:w="7796"/>
      </w:tblGrid>
      <w:tr w:rsidR="004A5493" w:rsidRPr="0005367B" w:rsidTr="00E468F1">
        <w:trPr>
          <w:trHeight w:val="699"/>
        </w:trPr>
        <w:tc>
          <w:tcPr>
            <w:tcW w:w="1985" w:type="dxa"/>
            <w:tcBorders>
              <w:top w:val="single" w:sz="4" w:space="0" w:color="000000"/>
              <w:left w:val="single" w:sz="4" w:space="0" w:color="000000"/>
              <w:bottom w:val="single" w:sz="4" w:space="0" w:color="000000"/>
            </w:tcBorders>
            <w:shd w:val="clear" w:color="auto" w:fill="auto"/>
          </w:tcPr>
          <w:p w:rsidR="004A5493" w:rsidRPr="0005367B" w:rsidRDefault="004A5493" w:rsidP="004A5493">
            <w:pPr>
              <w:spacing w:line="200" w:lineRule="atLeast"/>
              <w:jc w:val="center"/>
              <w:rPr>
                <w:rFonts w:ascii="Times New Roman" w:hAnsi="Times New Roman"/>
                <w:b/>
                <w:sz w:val="24"/>
                <w:szCs w:val="24"/>
              </w:rPr>
            </w:pPr>
            <w:r w:rsidRPr="0005367B">
              <w:rPr>
                <w:rFonts w:ascii="Times New Roman" w:hAnsi="Times New Roman"/>
                <w:b/>
                <w:sz w:val="24"/>
                <w:szCs w:val="24"/>
              </w:rPr>
              <w:t>Код</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A5493" w:rsidRPr="0005367B" w:rsidRDefault="004A5493" w:rsidP="004A5493">
            <w:pPr>
              <w:spacing w:line="200" w:lineRule="atLeast"/>
              <w:jc w:val="center"/>
              <w:rPr>
                <w:sz w:val="24"/>
                <w:szCs w:val="24"/>
              </w:rPr>
            </w:pPr>
            <w:r w:rsidRPr="0005367B">
              <w:rPr>
                <w:rFonts w:ascii="Times New Roman" w:hAnsi="Times New Roman"/>
                <w:b/>
                <w:sz w:val="24"/>
                <w:szCs w:val="24"/>
              </w:rPr>
              <w:t>Наименование целевой статьи расходов</w:t>
            </w:r>
          </w:p>
        </w:tc>
      </w:tr>
      <w:tr w:rsidR="00822D78" w:rsidRPr="00534D47" w:rsidTr="00E468F1">
        <w:trPr>
          <w:trHeight w:val="328"/>
          <w:tblHeader/>
        </w:trPr>
        <w:tc>
          <w:tcPr>
            <w:tcW w:w="1985" w:type="dxa"/>
            <w:tcBorders>
              <w:top w:val="single" w:sz="4" w:space="0" w:color="000000"/>
              <w:left w:val="single" w:sz="4" w:space="0" w:color="000000"/>
              <w:bottom w:val="single" w:sz="4" w:space="0" w:color="000000"/>
            </w:tcBorders>
            <w:shd w:val="clear" w:color="auto" w:fill="auto"/>
            <w:vAlign w:val="center"/>
          </w:tcPr>
          <w:p w:rsidR="00822D78" w:rsidRPr="00534D47" w:rsidRDefault="00822D78" w:rsidP="00E468F1">
            <w:pPr>
              <w:ind w:right="-392"/>
              <w:jc w:val="center"/>
              <w:rPr>
                <w:rFonts w:ascii="Times New Roman" w:hAnsi="Times New Roman"/>
                <w:color w:val="000000"/>
                <w:sz w:val="24"/>
                <w:szCs w:val="24"/>
                <w:lang w:val="en-US"/>
              </w:rPr>
            </w:pPr>
            <w:r w:rsidRPr="00534D47">
              <w:rPr>
                <w:rFonts w:ascii="Times New Roman" w:hAnsi="Times New Roman"/>
                <w:sz w:val="24"/>
                <w:szCs w:val="24"/>
                <w:lang w:val="en-US"/>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D78" w:rsidRPr="00534D47" w:rsidRDefault="00822D78" w:rsidP="00402860">
            <w:pPr>
              <w:ind w:firstLine="15"/>
              <w:jc w:val="center"/>
              <w:rPr>
                <w:rFonts w:ascii="Times New Roman" w:hAnsi="Times New Roman"/>
                <w:sz w:val="24"/>
                <w:szCs w:val="24"/>
              </w:rPr>
            </w:pPr>
            <w:r w:rsidRPr="00534D47">
              <w:rPr>
                <w:rFonts w:ascii="Times New Roman" w:hAnsi="Times New Roman"/>
                <w:color w:val="000000"/>
                <w:sz w:val="24"/>
                <w:szCs w:val="24"/>
                <w:lang w:val="en-US"/>
              </w:rPr>
              <w:t>2</w:t>
            </w:r>
          </w:p>
        </w:tc>
      </w:tr>
      <w:tr w:rsidR="00C9386B" w:rsidRPr="00534D47" w:rsidTr="00E468F1">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9386B" w:rsidRPr="00534D47" w:rsidRDefault="00C9386B" w:rsidP="00C9386B">
            <w:pPr>
              <w:jc w:val="center"/>
              <w:rPr>
                <w:rFonts w:ascii="Times New Roman" w:hAnsi="Times New Roman"/>
                <w:sz w:val="24"/>
                <w:szCs w:val="24"/>
                <w:lang w:val="en-US"/>
              </w:rPr>
            </w:pPr>
            <w:r w:rsidRPr="00534D47">
              <w:rPr>
                <w:rFonts w:ascii="Times New Roman" w:hAnsi="Times New Roman"/>
                <w:sz w:val="24"/>
                <w:szCs w:val="24"/>
              </w:rPr>
              <w:t>01 0 00 00000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386B" w:rsidRPr="00534D47" w:rsidRDefault="00C9386B" w:rsidP="00C9386B">
            <w:pPr>
              <w:autoSpaceDE w:val="0"/>
              <w:spacing w:after="0" w:line="240" w:lineRule="auto"/>
              <w:ind w:left="49"/>
              <w:rPr>
                <w:rFonts w:ascii="Times New Roman" w:hAnsi="Times New Roman"/>
                <w:sz w:val="24"/>
                <w:szCs w:val="24"/>
              </w:rPr>
            </w:pPr>
            <w:r w:rsidRPr="00534D47">
              <w:rPr>
                <w:rFonts w:ascii="Times New Roman" w:hAnsi="Times New Roman"/>
                <w:sz w:val="24"/>
                <w:szCs w:val="24"/>
              </w:rPr>
              <w:t>Муниципальная программа Калининского сельского поселения «Обеспечения качественными жилищно-коммунальными услугами населения»</w:t>
            </w:r>
          </w:p>
        </w:tc>
      </w:tr>
      <w:tr w:rsidR="00C9386B"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9386B" w:rsidRPr="00534D47" w:rsidRDefault="00C9386B" w:rsidP="007947C9">
            <w:pPr>
              <w:widowControl w:val="0"/>
              <w:jc w:val="center"/>
              <w:rPr>
                <w:rFonts w:ascii="Times New Roman" w:hAnsi="Times New Roman"/>
                <w:color w:val="000000"/>
                <w:sz w:val="24"/>
                <w:szCs w:val="24"/>
              </w:rPr>
            </w:pPr>
            <w:r w:rsidRPr="00534D47">
              <w:rPr>
                <w:rFonts w:ascii="Times New Roman" w:hAnsi="Times New Roman"/>
                <w:sz w:val="24"/>
                <w:szCs w:val="24"/>
              </w:rPr>
              <w:t>01 4 00 00000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9386B" w:rsidRPr="00534D47" w:rsidRDefault="00C9386B" w:rsidP="007947C9">
            <w:pPr>
              <w:widowControl w:val="0"/>
              <w:rPr>
                <w:rFonts w:ascii="Times New Roman" w:hAnsi="Times New Roman"/>
                <w:color w:val="000000"/>
                <w:sz w:val="24"/>
                <w:szCs w:val="24"/>
              </w:rPr>
            </w:pPr>
            <w:r w:rsidRPr="00534D47">
              <w:rPr>
                <w:rFonts w:ascii="Times New Roman" w:hAnsi="Times New Roman"/>
                <w:sz w:val="24"/>
                <w:szCs w:val="24"/>
              </w:rPr>
              <w:t>Комплекс процессных мероприятий</w:t>
            </w:r>
          </w:p>
        </w:tc>
      </w:tr>
      <w:tr w:rsidR="007947C9"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7947C9" w:rsidRPr="00534D47" w:rsidRDefault="007947C9" w:rsidP="005126BF">
            <w:pPr>
              <w:jc w:val="center"/>
              <w:rPr>
                <w:rFonts w:ascii="Times New Roman" w:hAnsi="Times New Roman"/>
                <w:snapToGrid w:val="0"/>
                <w:sz w:val="24"/>
                <w:szCs w:val="24"/>
              </w:rPr>
            </w:pPr>
            <w:r w:rsidRPr="00534D47">
              <w:rPr>
                <w:rFonts w:ascii="Times New Roman" w:hAnsi="Times New Roman"/>
                <w:snapToGrid w:val="0"/>
                <w:sz w:val="24"/>
                <w:szCs w:val="24"/>
              </w:rPr>
              <w:t>01 4 01 00000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7947C9" w:rsidRPr="00534D47" w:rsidRDefault="007947C9" w:rsidP="000C0784">
            <w:pPr>
              <w:autoSpaceDE w:val="0"/>
              <w:jc w:val="both"/>
              <w:rPr>
                <w:rFonts w:ascii="Times New Roman" w:hAnsi="Times New Roman"/>
                <w:snapToGrid w:val="0"/>
                <w:sz w:val="24"/>
                <w:szCs w:val="24"/>
              </w:rPr>
            </w:pPr>
            <w:r w:rsidRPr="00534D47">
              <w:rPr>
                <w:rFonts w:ascii="Times New Roman" w:hAnsi="Times New Roman"/>
                <w:snapToGrid w:val="0"/>
                <w:sz w:val="24"/>
                <w:szCs w:val="24"/>
              </w:rPr>
              <w:t>Комплекс процессных мероприятий «Содержание сетей уличного освещения»</w:t>
            </w:r>
          </w:p>
        </w:tc>
      </w:tr>
      <w:tr w:rsidR="007947C9"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7947C9" w:rsidRPr="00534D47" w:rsidRDefault="007947C9" w:rsidP="007947C9">
            <w:pPr>
              <w:jc w:val="center"/>
              <w:rPr>
                <w:rFonts w:ascii="Times New Roman" w:hAnsi="Times New Roman"/>
                <w:snapToGrid w:val="0"/>
                <w:sz w:val="24"/>
                <w:szCs w:val="24"/>
              </w:rPr>
            </w:pPr>
            <w:r w:rsidRPr="00534D47">
              <w:rPr>
                <w:rFonts w:ascii="Times New Roman" w:hAnsi="Times New Roman"/>
                <w:snapToGrid w:val="0"/>
                <w:sz w:val="24"/>
                <w:szCs w:val="24"/>
              </w:rPr>
              <w:t>01 4 01 23010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7947C9" w:rsidRPr="00534D47" w:rsidRDefault="007947C9" w:rsidP="007947C9">
            <w:pPr>
              <w:autoSpaceDE w:val="0"/>
              <w:jc w:val="both"/>
              <w:rPr>
                <w:rFonts w:ascii="Times New Roman" w:hAnsi="Times New Roman"/>
                <w:snapToGrid w:val="0"/>
                <w:sz w:val="24"/>
                <w:szCs w:val="24"/>
              </w:rPr>
            </w:pPr>
            <w:r w:rsidRPr="00534D47">
              <w:rPr>
                <w:rFonts w:ascii="Times New Roman" w:hAnsi="Times New Roman"/>
                <w:snapToGrid w:val="0"/>
                <w:sz w:val="24"/>
                <w:szCs w:val="24"/>
              </w:rPr>
              <w:t>Расходы на организацию уличного освещения, содержание и ремонт объектов уличного освещения</w:t>
            </w:r>
          </w:p>
        </w:tc>
      </w:tr>
      <w:tr w:rsidR="007947C9"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7947C9" w:rsidRPr="00534D47" w:rsidRDefault="007947C9" w:rsidP="007947C9">
            <w:pPr>
              <w:jc w:val="center"/>
              <w:rPr>
                <w:rFonts w:ascii="Times New Roman" w:hAnsi="Times New Roman"/>
                <w:snapToGrid w:val="0"/>
                <w:sz w:val="24"/>
                <w:szCs w:val="24"/>
              </w:rPr>
            </w:pPr>
            <w:r w:rsidRPr="00534D47">
              <w:rPr>
                <w:rFonts w:ascii="Times New Roman" w:hAnsi="Times New Roman"/>
                <w:snapToGrid w:val="0"/>
                <w:sz w:val="24"/>
                <w:szCs w:val="24"/>
              </w:rPr>
              <w:t>01 4 02 00000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7947C9" w:rsidRPr="00534D47" w:rsidRDefault="007947C9" w:rsidP="00524766">
            <w:pPr>
              <w:autoSpaceDE w:val="0"/>
              <w:jc w:val="both"/>
              <w:rPr>
                <w:rFonts w:ascii="Times New Roman" w:hAnsi="Times New Roman"/>
                <w:snapToGrid w:val="0"/>
                <w:sz w:val="24"/>
                <w:szCs w:val="24"/>
              </w:rPr>
            </w:pPr>
            <w:r w:rsidRPr="00534D47">
              <w:rPr>
                <w:rFonts w:ascii="Times New Roman" w:hAnsi="Times New Roman"/>
                <w:snapToGrid w:val="0"/>
                <w:sz w:val="24"/>
                <w:szCs w:val="24"/>
              </w:rPr>
              <w:t>Комплекс процессных мероприятий «</w:t>
            </w:r>
            <w:r w:rsidRPr="00534D47">
              <w:rPr>
                <w:rFonts w:ascii="Times New Roman" w:hAnsi="Times New Roman"/>
                <w:sz w:val="24"/>
                <w:szCs w:val="24"/>
              </w:rPr>
              <w:t>Содержание мест захоронени</w:t>
            </w:r>
            <w:r w:rsidR="00524766" w:rsidRPr="00534D47">
              <w:rPr>
                <w:rFonts w:ascii="Times New Roman" w:hAnsi="Times New Roman"/>
                <w:sz w:val="24"/>
                <w:szCs w:val="24"/>
              </w:rPr>
              <w:t>й</w:t>
            </w:r>
            <w:r w:rsidRPr="00534D47">
              <w:rPr>
                <w:rFonts w:ascii="Times New Roman" w:hAnsi="Times New Roman"/>
                <w:snapToGrid w:val="0"/>
                <w:sz w:val="24"/>
                <w:szCs w:val="24"/>
              </w:rPr>
              <w:t xml:space="preserve"> Калининского сельского поселения»</w:t>
            </w:r>
          </w:p>
        </w:tc>
      </w:tr>
      <w:tr w:rsidR="007947C9"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7947C9" w:rsidRPr="00534D47" w:rsidRDefault="007947C9" w:rsidP="007947C9">
            <w:pPr>
              <w:jc w:val="center"/>
              <w:rPr>
                <w:rFonts w:ascii="Times New Roman" w:hAnsi="Times New Roman"/>
                <w:sz w:val="24"/>
                <w:szCs w:val="24"/>
              </w:rPr>
            </w:pPr>
            <w:r w:rsidRPr="00534D47">
              <w:rPr>
                <w:rFonts w:ascii="Times New Roman" w:hAnsi="Times New Roman"/>
                <w:snapToGrid w:val="0"/>
                <w:sz w:val="24"/>
                <w:szCs w:val="24"/>
              </w:rPr>
              <w:t>01 4 02 23030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7947C9" w:rsidRPr="00534D47" w:rsidRDefault="007947C9" w:rsidP="007947C9">
            <w:pPr>
              <w:autoSpaceDE w:val="0"/>
              <w:jc w:val="both"/>
              <w:rPr>
                <w:rFonts w:ascii="Times New Roman" w:hAnsi="Times New Roman"/>
                <w:sz w:val="24"/>
                <w:szCs w:val="24"/>
              </w:rPr>
            </w:pPr>
            <w:r w:rsidRPr="00534D47">
              <w:rPr>
                <w:rFonts w:ascii="Times New Roman" w:hAnsi="Times New Roman"/>
                <w:sz w:val="24"/>
                <w:szCs w:val="24"/>
              </w:rPr>
              <w:t>Проведение мероприятий по с</w:t>
            </w:r>
            <w:r w:rsidR="00524766" w:rsidRPr="00534D47">
              <w:rPr>
                <w:rFonts w:ascii="Times New Roman" w:hAnsi="Times New Roman"/>
                <w:sz w:val="24"/>
                <w:szCs w:val="24"/>
              </w:rPr>
              <w:t>одержанию мест захоронений</w:t>
            </w:r>
            <w:r w:rsidRPr="00534D47">
              <w:rPr>
                <w:rFonts w:ascii="Times New Roman" w:hAnsi="Times New Roman"/>
                <w:snapToGrid w:val="0"/>
                <w:sz w:val="24"/>
                <w:szCs w:val="24"/>
              </w:rPr>
              <w:t xml:space="preserve"> Калининского сельского поселения</w:t>
            </w:r>
          </w:p>
        </w:tc>
      </w:tr>
      <w:tr w:rsidR="000C0784"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0C0784" w:rsidRPr="00534D47" w:rsidRDefault="000C0784" w:rsidP="007947C9">
            <w:pPr>
              <w:jc w:val="center"/>
              <w:rPr>
                <w:rFonts w:ascii="Times New Roman" w:hAnsi="Times New Roman"/>
                <w:sz w:val="24"/>
                <w:szCs w:val="24"/>
                <w:lang w:val="en-US"/>
              </w:rPr>
            </w:pPr>
            <w:r w:rsidRPr="00534D47">
              <w:rPr>
                <w:rFonts w:ascii="Times New Roman" w:hAnsi="Times New Roman"/>
                <w:snapToGrid w:val="0"/>
                <w:sz w:val="24"/>
                <w:szCs w:val="24"/>
              </w:rPr>
              <w:t>01 4 0</w:t>
            </w:r>
            <w:r w:rsidR="007947C9" w:rsidRPr="00534D47">
              <w:rPr>
                <w:rFonts w:ascii="Times New Roman" w:hAnsi="Times New Roman"/>
                <w:snapToGrid w:val="0"/>
                <w:sz w:val="24"/>
                <w:szCs w:val="24"/>
              </w:rPr>
              <w:t>3</w:t>
            </w:r>
            <w:r w:rsidRPr="00534D47">
              <w:rPr>
                <w:rFonts w:ascii="Times New Roman" w:hAnsi="Times New Roman"/>
                <w:snapToGrid w:val="0"/>
                <w:sz w:val="24"/>
                <w:szCs w:val="24"/>
              </w:rPr>
              <w:t xml:space="preserve">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C0784" w:rsidRPr="00534D47" w:rsidRDefault="000C0784" w:rsidP="000C0784">
            <w:pPr>
              <w:autoSpaceDE w:val="0"/>
              <w:jc w:val="both"/>
              <w:rPr>
                <w:rFonts w:ascii="Times New Roman" w:hAnsi="Times New Roman"/>
                <w:snapToGrid w:val="0"/>
                <w:sz w:val="24"/>
                <w:szCs w:val="24"/>
              </w:rPr>
            </w:pPr>
            <w:r w:rsidRPr="00534D47">
              <w:rPr>
                <w:rFonts w:ascii="Times New Roman" w:hAnsi="Times New Roman"/>
                <w:snapToGrid w:val="0"/>
                <w:sz w:val="24"/>
                <w:szCs w:val="24"/>
              </w:rPr>
              <w:t>Комплекс процессных мероприятий «Благоустройство населенных пунктов Калининского сельского поселения»</w:t>
            </w:r>
          </w:p>
        </w:tc>
      </w:tr>
      <w:tr w:rsidR="000C0784"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0C0784" w:rsidRPr="00534D47" w:rsidRDefault="000C0784" w:rsidP="00524766">
            <w:pPr>
              <w:jc w:val="center"/>
              <w:rPr>
                <w:rFonts w:ascii="Times New Roman" w:hAnsi="Times New Roman"/>
                <w:sz w:val="24"/>
                <w:szCs w:val="24"/>
              </w:rPr>
            </w:pPr>
            <w:r w:rsidRPr="00534D47">
              <w:rPr>
                <w:rFonts w:ascii="Times New Roman" w:hAnsi="Times New Roman"/>
                <w:sz w:val="24"/>
                <w:szCs w:val="24"/>
              </w:rPr>
              <w:t xml:space="preserve">01 4 </w:t>
            </w:r>
            <w:r w:rsidRPr="00534D47">
              <w:rPr>
                <w:rFonts w:ascii="Times New Roman" w:hAnsi="Times New Roman"/>
                <w:sz w:val="24"/>
                <w:szCs w:val="24"/>
                <w:lang w:val="en-US"/>
              </w:rPr>
              <w:t>0</w:t>
            </w:r>
            <w:r w:rsidR="00524766" w:rsidRPr="00534D47">
              <w:rPr>
                <w:rFonts w:ascii="Times New Roman" w:hAnsi="Times New Roman"/>
                <w:sz w:val="24"/>
                <w:szCs w:val="24"/>
              </w:rPr>
              <w:t>3</w:t>
            </w:r>
            <w:r w:rsidRPr="00534D47">
              <w:rPr>
                <w:rFonts w:ascii="Times New Roman" w:hAnsi="Times New Roman"/>
                <w:sz w:val="24"/>
                <w:szCs w:val="24"/>
                <w:lang w:val="en-US"/>
              </w:rPr>
              <w:t xml:space="preserve"> </w:t>
            </w:r>
            <w:r w:rsidR="008959CE" w:rsidRPr="00534D47">
              <w:rPr>
                <w:rFonts w:ascii="Times New Roman" w:hAnsi="Times New Roman"/>
                <w:sz w:val="24"/>
                <w:szCs w:val="24"/>
              </w:rPr>
              <w:t>23040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C0784" w:rsidRPr="00534D47" w:rsidRDefault="000C0784" w:rsidP="00026F36">
            <w:pPr>
              <w:autoSpaceDE w:val="0"/>
              <w:jc w:val="both"/>
              <w:rPr>
                <w:rFonts w:ascii="Times New Roman" w:hAnsi="Times New Roman"/>
                <w:sz w:val="24"/>
                <w:szCs w:val="24"/>
              </w:rPr>
            </w:pPr>
            <w:r w:rsidRPr="00534D47">
              <w:rPr>
                <w:rFonts w:ascii="Times New Roman" w:hAnsi="Times New Roman"/>
                <w:sz w:val="24"/>
                <w:szCs w:val="24"/>
              </w:rPr>
              <w:t xml:space="preserve">Проведение мероприятий по благоустройству территории </w:t>
            </w:r>
            <w:r w:rsidR="00026F36" w:rsidRPr="00534D47">
              <w:rPr>
                <w:rFonts w:ascii="Times New Roman" w:hAnsi="Times New Roman"/>
                <w:sz w:val="24"/>
                <w:szCs w:val="24"/>
              </w:rPr>
              <w:t>Калинин</w:t>
            </w:r>
            <w:r w:rsidR="00035E12" w:rsidRPr="00534D47">
              <w:rPr>
                <w:rFonts w:ascii="Times New Roman" w:hAnsi="Times New Roman"/>
                <w:sz w:val="24"/>
                <w:szCs w:val="24"/>
              </w:rPr>
              <w:t>с</w:t>
            </w:r>
            <w:r w:rsidR="00026F36" w:rsidRPr="00534D47">
              <w:rPr>
                <w:rFonts w:ascii="Times New Roman" w:hAnsi="Times New Roman"/>
                <w:sz w:val="24"/>
                <w:szCs w:val="24"/>
              </w:rPr>
              <w:t>кого</w:t>
            </w:r>
            <w:r w:rsidRPr="00534D47">
              <w:rPr>
                <w:rFonts w:ascii="Times New Roman" w:hAnsi="Times New Roman"/>
                <w:sz w:val="24"/>
                <w:szCs w:val="24"/>
              </w:rPr>
              <w:t xml:space="preserve"> сельского поселения </w:t>
            </w:r>
          </w:p>
        </w:tc>
      </w:tr>
      <w:tr w:rsidR="00473ECF"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73ECF" w:rsidRPr="00534D47" w:rsidRDefault="00473ECF" w:rsidP="00524766">
            <w:pPr>
              <w:jc w:val="center"/>
              <w:rPr>
                <w:rFonts w:ascii="Times New Roman" w:hAnsi="Times New Roman"/>
                <w:sz w:val="24"/>
                <w:szCs w:val="24"/>
              </w:rPr>
            </w:pPr>
            <w:r w:rsidRPr="00534D47">
              <w:rPr>
                <w:rFonts w:ascii="Times New Roman" w:hAnsi="Times New Roman"/>
                <w:sz w:val="24"/>
                <w:szCs w:val="24"/>
              </w:rPr>
              <w:t>01 4 0</w:t>
            </w:r>
            <w:r w:rsidR="00524766" w:rsidRPr="00534D47">
              <w:rPr>
                <w:rFonts w:ascii="Times New Roman" w:hAnsi="Times New Roman"/>
                <w:sz w:val="24"/>
                <w:szCs w:val="24"/>
              </w:rPr>
              <w:t>3</w:t>
            </w:r>
            <w:r w:rsidRPr="00534D47">
              <w:rPr>
                <w:rFonts w:ascii="Times New Roman" w:hAnsi="Times New Roman"/>
                <w:sz w:val="24"/>
                <w:szCs w:val="24"/>
              </w:rPr>
              <w:t xml:space="preserve"> 23050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1E14A7" w:rsidRPr="00534D47" w:rsidRDefault="001E14A7" w:rsidP="001E14A7">
            <w:pPr>
              <w:suppressAutoHyphens w:val="0"/>
              <w:spacing w:after="0" w:line="216" w:lineRule="auto"/>
              <w:jc w:val="both"/>
              <w:rPr>
                <w:rFonts w:ascii="Times New Roman" w:eastAsia="Times New Roman" w:hAnsi="Times New Roman"/>
                <w:sz w:val="24"/>
                <w:szCs w:val="24"/>
                <w:lang w:eastAsia="ru-RU"/>
              </w:rPr>
            </w:pPr>
            <w:r w:rsidRPr="00534D47">
              <w:rPr>
                <w:rFonts w:ascii="Times New Roman" w:hAnsi="Times New Roman"/>
                <w:sz w:val="24"/>
                <w:szCs w:val="24"/>
              </w:rPr>
              <w:t xml:space="preserve">Проведение мероприятий </w:t>
            </w:r>
            <w:r w:rsidRPr="00534D47">
              <w:rPr>
                <w:rFonts w:ascii="Times New Roman" w:eastAsia="Times New Roman" w:hAnsi="Times New Roman"/>
                <w:sz w:val="24"/>
                <w:szCs w:val="24"/>
                <w:lang w:eastAsia="ru-RU"/>
              </w:rPr>
              <w:t>по отлову и содержанию безнадзорных животных, обитающих на территории сельского поселения</w:t>
            </w:r>
          </w:p>
          <w:p w:rsidR="00473ECF" w:rsidRPr="00534D47" w:rsidRDefault="00473ECF" w:rsidP="001E14A7">
            <w:pPr>
              <w:autoSpaceDE w:val="0"/>
              <w:jc w:val="both"/>
              <w:rPr>
                <w:rFonts w:ascii="Times New Roman" w:hAnsi="Times New Roman"/>
                <w:sz w:val="24"/>
                <w:szCs w:val="24"/>
              </w:rPr>
            </w:pPr>
          </w:p>
        </w:tc>
      </w:tr>
      <w:tr w:rsidR="00026F36"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026F36" w:rsidRPr="00534D47" w:rsidRDefault="00026F36" w:rsidP="00052939">
            <w:pPr>
              <w:jc w:val="center"/>
              <w:rPr>
                <w:rFonts w:ascii="Times New Roman" w:hAnsi="Times New Roman"/>
                <w:sz w:val="24"/>
                <w:szCs w:val="24"/>
              </w:rPr>
            </w:pPr>
            <w:r w:rsidRPr="00534D47">
              <w:rPr>
                <w:rFonts w:ascii="Times New Roman" w:hAnsi="Times New Roman"/>
                <w:sz w:val="24"/>
                <w:szCs w:val="24"/>
              </w:rPr>
              <w:t>02 0 00 00000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26F36" w:rsidRPr="00534D47" w:rsidRDefault="00026F36" w:rsidP="007947C9">
            <w:pPr>
              <w:autoSpaceDE w:val="0"/>
              <w:jc w:val="both"/>
              <w:rPr>
                <w:rFonts w:ascii="Times New Roman" w:hAnsi="Times New Roman"/>
                <w:sz w:val="24"/>
                <w:szCs w:val="24"/>
              </w:rPr>
            </w:pPr>
            <w:r w:rsidRPr="00534D47">
              <w:rPr>
                <w:rFonts w:ascii="Times New Roman" w:hAnsi="Times New Roman"/>
                <w:sz w:val="24"/>
                <w:szCs w:val="24"/>
              </w:rPr>
              <w:t>Муниципальная программа Калининского сельского поселения «Обеспечение общественного порядка и противодействие преступности»</w:t>
            </w:r>
          </w:p>
        </w:tc>
      </w:tr>
      <w:tr w:rsidR="00026F36"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tcPr>
          <w:p w:rsidR="00026F36" w:rsidRPr="00534D47" w:rsidRDefault="00026F36" w:rsidP="00473ECF">
            <w:pPr>
              <w:jc w:val="center"/>
              <w:rPr>
                <w:rFonts w:ascii="Times New Roman" w:hAnsi="Times New Roman"/>
                <w:sz w:val="24"/>
                <w:szCs w:val="24"/>
              </w:rPr>
            </w:pPr>
            <w:r w:rsidRPr="00534D47">
              <w:rPr>
                <w:rFonts w:ascii="Times New Roman" w:hAnsi="Times New Roman"/>
                <w:sz w:val="24"/>
                <w:szCs w:val="24"/>
              </w:rPr>
              <w:t>02 4 00 00000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026F36" w:rsidRPr="00534D47" w:rsidRDefault="00026F36"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C57A2" w:rsidRPr="00534D47" w:rsidRDefault="004C57A2" w:rsidP="00473ECF">
            <w:pPr>
              <w:jc w:val="center"/>
              <w:rPr>
                <w:rFonts w:ascii="Times New Roman" w:hAnsi="Times New Roman"/>
                <w:sz w:val="24"/>
                <w:szCs w:val="24"/>
              </w:rPr>
            </w:pPr>
            <w:r w:rsidRPr="00534D47">
              <w:rPr>
                <w:rFonts w:ascii="Times New Roman" w:hAnsi="Times New Roman"/>
                <w:sz w:val="24"/>
                <w:szCs w:val="24"/>
              </w:rPr>
              <w:t>02 4 01 00000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 «Противодействие коррупции»</w:t>
            </w: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C57A2" w:rsidRPr="00534D47" w:rsidRDefault="004C57A2" w:rsidP="00473ECF">
            <w:pPr>
              <w:jc w:val="center"/>
              <w:rPr>
                <w:rFonts w:ascii="Times New Roman" w:hAnsi="Times New Roman"/>
                <w:sz w:val="24"/>
                <w:szCs w:val="24"/>
              </w:rPr>
            </w:pPr>
            <w:r w:rsidRPr="00534D47">
              <w:rPr>
                <w:rFonts w:ascii="Times New Roman" w:hAnsi="Times New Roman"/>
                <w:sz w:val="24"/>
                <w:szCs w:val="24"/>
              </w:rPr>
              <w:t xml:space="preserve">02 4 </w:t>
            </w:r>
            <w:r w:rsidRPr="00534D47">
              <w:rPr>
                <w:rFonts w:ascii="Times New Roman" w:hAnsi="Times New Roman"/>
                <w:sz w:val="24"/>
                <w:szCs w:val="24"/>
                <w:lang w:val="en-US"/>
              </w:rPr>
              <w:t>0</w:t>
            </w:r>
            <w:r w:rsidRPr="00534D47">
              <w:rPr>
                <w:rFonts w:ascii="Times New Roman" w:hAnsi="Times New Roman"/>
                <w:sz w:val="24"/>
                <w:szCs w:val="24"/>
              </w:rPr>
              <w:t>1</w:t>
            </w:r>
            <w:r w:rsidRPr="00534D47">
              <w:rPr>
                <w:rFonts w:ascii="Times New Roman" w:hAnsi="Times New Roman"/>
                <w:sz w:val="24"/>
                <w:szCs w:val="24"/>
                <w:lang w:val="en-US"/>
              </w:rPr>
              <w:t xml:space="preserve"> </w:t>
            </w:r>
            <w:r w:rsidRPr="00534D47">
              <w:rPr>
                <w:rFonts w:ascii="Times New Roman" w:hAnsi="Times New Roman"/>
                <w:sz w:val="24"/>
                <w:szCs w:val="24"/>
              </w:rPr>
              <w:t>21540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autoSpaceDE w:val="0"/>
              <w:jc w:val="both"/>
              <w:rPr>
                <w:rFonts w:ascii="Times New Roman" w:hAnsi="Times New Roman"/>
                <w:sz w:val="24"/>
                <w:szCs w:val="24"/>
              </w:rPr>
            </w:pPr>
            <w:r w:rsidRPr="00534D47">
              <w:rPr>
                <w:rFonts w:ascii="Times New Roman" w:hAnsi="Times New Roman"/>
                <w:sz w:val="24"/>
                <w:szCs w:val="24"/>
              </w:rPr>
              <w:t xml:space="preserve">Проведение мероприятий по противодействию коррупции </w:t>
            </w: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tcPr>
          <w:p w:rsidR="004C57A2" w:rsidRPr="00534D47" w:rsidRDefault="004C57A2" w:rsidP="00473ECF">
            <w:pPr>
              <w:jc w:val="center"/>
              <w:rPr>
                <w:rFonts w:ascii="Times New Roman" w:hAnsi="Times New Roman"/>
                <w:sz w:val="24"/>
                <w:szCs w:val="24"/>
              </w:rPr>
            </w:pPr>
            <w:r w:rsidRPr="00534D47">
              <w:rPr>
                <w:rFonts w:ascii="Times New Roman" w:hAnsi="Times New Roman"/>
                <w:sz w:val="24"/>
                <w:szCs w:val="24"/>
              </w:rPr>
              <w:t>02 4 02 00000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jc w:val="both"/>
              <w:rPr>
                <w:rFonts w:ascii="Times New Roman" w:hAnsi="Times New Roman"/>
                <w:sz w:val="24"/>
                <w:szCs w:val="24"/>
              </w:rPr>
            </w:pPr>
            <w:r w:rsidRPr="00534D47">
              <w:rPr>
                <w:rFonts w:ascii="Times New Roman" w:hAnsi="Times New Roman"/>
                <w:sz w:val="24"/>
                <w:szCs w:val="24"/>
              </w:rPr>
              <w:t xml:space="preserve">Комплекс процессных мероприятий «Профилактика экстремизма и </w:t>
            </w:r>
            <w:r w:rsidRPr="00534D47">
              <w:rPr>
                <w:rFonts w:ascii="Times New Roman" w:hAnsi="Times New Roman"/>
                <w:sz w:val="24"/>
                <w:szCs w:val="24"/>
              </w:rPr>
              <w:lastRenderedPageBreak/>
              <w:t>терроризма»</w:t>
            </w: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C57A2" w:rsidRPr="00534D47" w:rsidRDefault="004C57A2" w:rsidP="004C57A2">
            <w:pPr>
              <w:jc w:val="center"/>
              <w:rPr>
                <w:rFonts w:ascii="Times New Roman" w:hAnsi="Times New Roman"/>
                <w:sz w:val="24"/>
                <w:szCs w:val="24"/>
              </w:rPr>
            </w:pPr>
            <w:r w:rsidRPr="00534D47">
              <w:rPr>
                <w:rFonts w:ascii="Times New Roman" w:hAnsi="Times New Roman"/>
                <w:sz w:val="24"/>
                <w:szCs w:val="24"/>
              </w:rPr>
              <w:lastRenderedPageBreak/>
              <w:t xml:space="preserve">02 4 </w:t>
            </w:r>
            <w:r w:rsidRPr="00534D47">
              <w:rPr>
                <w:rFonts w:ascii="Times New Roman" w:hAnsi="Times New Roman"/>
                <w:sz w:val="24"/>
                <w:szCs w:val="24"/>
                <w:lang w:val="en-US"/>
              </w:rPr>
              <w:t>0</w:t>
            </w:r>
            <w:r w:rsidRPr="00534D47">
              <w:rPr>
                <w:rFonts w:ascii="Times New Roman" w:hAnsi="Times New Roman"/>
                <w:sz w:val="24"/>
                <w:szCs w:val="24"/>
              </w:rPr>
              <w:t>2</w:t>
            </w:r>
            <w:r w:rsidRPr="00534D47">
              <w:rPr>
                <w:rFonts w:ascii="Times New Roman" w:hAnsi="Times New Roman"/>
                <w:sz w:val="24"/>
                <w:szCs w:val="24"/>
                <w:lang w:val="en-US"/>
              </w:rPr>
              <w:t xml:space="preserve"> </w:t>
            </w:r>
            <w:r w:rsidRPr="00534D47">
              <w:rPr>
                <w:rFonts w:ascii="Times New Roman" w:hAnsi="Times New Roman"/>
                <w:sz w:val="24"/>
                <w:szCs w:val="24"/>
              </w:rPr>
              <w:t>21620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spacing w:after="0" w:line="240" w:lineRule="auto"/>
              <w:jc w:val="both"/>
              <w:rPr>
                <w:rFonts w:ascii="Times New Roman" w:eastAsia="Times New Roman" w:hAnsi="Times New Roman"/>
                <w:sz w:val="24"/>
                <w:szCs w:val="24"/>
              </w:rPr>
            </w:pPr>
            <w:r w:rsidRPr="00534D47">
              <w:rPr>
                <w:rFonts w:ascii="Times New Roman" w:eastAsia="Times New Roman" w:hAnsi="Times New Roman"/>
                <w:sz w:val="24"/>
                <w:szCs w:val="24"/>
              </w:rPr>
              <w:t xml:space="preserve">Мероприятия по профилактике экстремизма и терроризма </w:t>
            </w: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C57A2" w:rsidRPr="00534D47" w:rsidRDefault="004C57A2" w:rsidP="004C57A2">
            <w:pPr>
              <w:jc w:val="center"/>
              <w:rPr>
                <w:rFonts w:ascii="Times New Roman" w:hAnsi="Times New Roman"/>
                <w:sz w:val="24"/>
                <w:szCs w:val="24"/>
              </w:rPr>
            </w:pPr>
            <w:r w:rsidRPr="00534D47">
              <w:rPr>
                <w:rFonts w:ascii="Times New Roman" w:hAnsi="Times New Roman"/>
                <w:sz w:val="24"/>
                <w:szCs w:val="24"/>
              </w:rPr>
              <w:t>02 4 03 00000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pStyle w:val="ab"/>
              <w:autoSpaceDE w:val="0"/>
              <w:ind w:left="0"/>
            </w:pPr>
            <w:r w:rsidRPr="00534D47">
              <w:t>Комплекс процессных мероприятий «Комплексные меры противодействия злоупотреблению наркотикам и их незаконному обороту»</w:t>
            </w:r>
          </w:p>
          <w:p w:rsidR="004C57A2" w:rsidRPr="00534D47" w:rsidRDefault="004C57A2" w:rsidP="007947C9">
            <w:pPr>
              <w:spacing w:after="0" w:line="240" w:lineRule="auto"/>
              <w:jc w:val="both"/>
              <w:rPr>
                <w:rFonts w:ascii="Times New Roman" w:eastAsia="Times New Roman" w:hAnsi="Times New Roman"/>
                <w:sz w:val="24"/>
                <w:szCs w:val="24"/>
              </w:rPr>
            </w:pPr>
          </w:p>
        </w:tc>
      </w:tr>
      <w:tr w:rsidR="004C57A2"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4C57A2" w:rsidRPr="00534D47" w:rsidRDefault="004C57A2" w:rsidP="004C57A2">
            <w:pPr>
              <w:jc w:val="center"/>
              <w:rPr>
                <w:rFonts w:ascii="Times New Roman" w:hAnsi="Times New Roman"/>
                <w:sz w:val="24"/>
                <w:szCs w:val="24"/>
              </w:rPr>
            </w:pPr>
            <w:r w:rsidRPr="00534D47">
              <w:rPr>
                <w:rFonts w:ascii="Times New Roman" w:hAnsi="Times New Roman"/>
                <w:sz w:val="24"/>
                <w:szCs w:val="24"/>
              </w:rPr>
              <w:t xml:space="preserve">02 4 </w:t>
            </w:r>
            <w:r w:rsidRPr="00534D47">
              <w:rPr>
                <w:rFonts w:ascii="Times New Roman" w:hAnsi="Times New Roman"/>
                <w:sz w:val="24"/>
                <w:szCs w:val="24"/>
                <w:lang w:val="en-US"/>
              </w:rPr>
              <w:t>0</w:t>
            </w:r>
            <w:r w:rsidRPr="00534D47">
              <w:rPr>
                <w:rFonts w:ascii="Times New Roman" w:hAnsi="Times New Roman"/>
                <w:sz w:val="24"/>
                <w:szCs w:val="24"/>
              </w:rPr>
              <w:t>3</w:t>
            </w:r>
            <w:r w:rsidRPr="00534D47">
              <w:rPr>
                <w:rFonts w:ascii="Times New Roman" w:hAnsi="Times New Roman"/>
                <w:sz w:val="24"/>
                <w:szCs w:val="24"/>
                <w:lang w:val="en-US"/>
              </w:rPr>
              <w:t xml:space="preserve"> </w:t>
            </w:r>
            <w:r w:rsidRPr="00534D47">
              <w:rPr>
                <w:rFonts w:ascii="Times New Roman" w:hAnsi="Times New Roman"/>
                <w:sz w:val="24"/>
                <w:szCs w:val="24"/>
              </w:rPr>
              <w:t>21610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C57A2" w:rsidRPr="00534D47" w:rsidRDefault="004C57A2" w:rsidP="007947C9">
            <w:pPr>
              <w:jc w:val="both"/>
              <w:rPr>
                <w:rFonts w:ascii="Times New Roman" w:hAnsi="Times New Roman"/>
                <w:sz w:val="24"/>
                <w:szCs w:val="24"/>
              </w:rPr>
            </w:pPr>
            <w:r w:rsidRPr="00534D47">
              <w:rPr>
                <w:rFonts w:ascii="Times New Roman" w:hAnsi="Times New Roman"/>
                <w:sz w:val="24"/>
                <w:szCs w:val="24"/>
              </w:rPr>
              <w:t>Проведение мероприятий по профилактике правонарушений и злоупотребления наркотиками (разработка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rPr>
              <w:t>03 0 00 00000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autoSpaceDE w:val="0"/>
              <w:jc w:val="both"/>
              <w:rPr>
                <w:rFonts w:ascii="Times New Roman" w:hAnsi="Times New Roman"/>
                <w:sz w:val="24"/>
                <w:szCs w:val="24"/>
              </w:rPr>
            </w:pPr>
            <w:r w:rsidRPr="00534D47">
              <w:rPr>
                <w:rFonts w:ascii="Times New Roman" w:hAnsi="Times New Roman"/>
                <w:sz w:val="24"/>
                <w:szCs w:val="24"/>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rPr>
              <w:t>03 4 00 00000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rPr>
              <w:t>03 4 01 00000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 «Пожарная безопасность»</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lang w:val="en-US"/>
              </w:rPr>
              <w:t>0</w:t>
            </w:r>
            <w:r w:rsidRPr="00534D47">
              <w:rPr>
                <w:rFonts w:ascii="Times New Roman" w:hAnsi="Times New Roman"/>
                <w:sz w:val="24"/>
                <w:szCs w:val="24"/>
              </w:rPr>
              <w:t>3</w:t>
            </w:r>
            <w:r w:rsidRPr="00534D47">
              <w:rPr>
                <w:rFonts w:ascii="Times New Roman" w:hAnsi="Times New Roman"/>
                <w:sz w:val="24"/>
                <w:szCs w:val="24"/>
                <w:lang w:val="en-US"/>
              </w:rPr>
              <w:t xml:space="preserve"> </w:t>
            </w:r>
            <w:r w:rsidRPr="00534D47">
              <w:rPr>
                <w:rFonts w:ascii="Times New Roman" w:hAnsi="Times New Roman"/>
                <w:sz w:val="24"/>
                <w:szCs w:val="24"/>
              </w:rPr>
              <w:t>4</w:t>
            </w:r>
            <w:r w:rsidRPr="00534D47">
              <w:rPr>
                <w:rFonts w:ascii="Times New Roman" w:hAnsi="Times New Roman"/>
                <w:sz w:val="24"/>
                <w:szCs w:val="24"/>
                <w:lang w:val="en-US"/>
              </w:rPr>
              <w:t xml:space="preserve"> 0</w:t>
            </w:r>
            <w:r w:rsidRPr="00534D47">
              <w:rPr>
                <w:rFonts w:ascii="Times New Roman" w:hAnsi="Times New Roman"/>
                <w:sz w:val="24"/>
                <w:szCs w:val="24"/>
              </w:rPr>
              <w:t>1</w:t>
            </w:r>
            <w:r w:rsidRPr="00534D47">
              <w:rPr>
                <w:rFonts w:ascii="Times New Roman" w:hAnsi="Times New Roman"/>
                <w:sz w:val="24"/>
                <w:szCs w:val="24"/>
                <w:lang w:val="en-US"/>
              </w:rPr>
              <w:t xml:space="preserve"> </w:t>
            </w:r>
            <w:r w:rsidR="004C57A2" w:rsidRPr="00534D47">
              <w:rPr>
                <w:rFonts w:ascii="Times New Roman" w:hAnsi="Times New Roman"/>
                <w:sz w:val="24"/>
                <w:szCs w:val="24"/>
              </w:rPr>
              <w:t>21670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jc w:val="both"/>
              <w:rPr>
                <w:rFonts w:ascii="Times New Roman" w:hAnsi="Times New Roman"/>
                <w:sz w:val="24"/>
                <w:szCs w:val="24"/>
              </w:rPr>
            </w:pPr>
            <w:r w:rsidRPr="00534D47">
              <w:rPr>
                <w:rFonts w:ascii="Times New Roman" w:hAnsi="Times New Roman"/>
                <w:sz w:val="24"/>
                <w:szCs w:val="24"/>
              </w:rPr>
              <w:t>Мероприятия по обеспечению пожарной безопасности</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lang w:val="en-US"/>
              </w:rPr>
            </w:pPr>
            <w:r w:rsidRPr="00534D47">
              <w:rPr>
                <w:rFonts w:ascii="Times New Roman" w:hAnsi="Times New Roman"/>
                <w:sz w:val="24"/>
                <w:szCs w:val="24"/>
              </w:rPr>
              <w:t>03 4 02 00000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jc w:val="both"/>
              <w:rPr>
                <w:rFonts w:ascii="Times New Roman" w:hAnsi="Times New Roman"/>
                <w:sz w:val="24"/>
                <w:szCs w:val="24"/>
              </w:rPr>
            </w:pPr>
            <w:r w:rsidRPr="00534D47">
              <w:rPr>
                <w:rFonts w:ascii="Times New Roman" w:hAnsi="Times New Roman"/>
                <w:sz w:val="24"/>
                <w:szCs w:val="24"/>
              </w:rPr>
              <w:t>Комплекс процессных мероприятий «Защита от чрезвычайных ситуаций»</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lang w:val="en-US"/>
              </w:rPr>
              <w:t>0</w:t>
            </w:r>
            <w:r w:rsidRPr="00534D47">
              <w:rPr>
                <w:rFonts w:ascii="Times New Roman" w:hAnsi="Times New Roman"/>
                <w:sz w:val="24"/>
                <w:szCs w:val="24"/>
              </w:rPr>
              <w:t>3</w:t>
            </w:r>
            <w:r w:rsidRPr="00534D47">
              <w:rPr>
                <w:rFonts w:ascii="Times New Roman" w:hAnsi="Times New Roman"/>
                <w:sz w:val="24"/>
                <w:szCs w:val="24"/>
                <w:lang w:val="en-US"/>
              </w:rPr>
              <w:t xml:space="preserve"> </w:t>
            </w:r>
            <w:r w:rsidRPr="00534D47">
              <w:rPr>
                <w:rFonts w:ascii="Times New Roman" w:hAnsi="Times New Roman"/>
                <w:sz w:val="24"/>
                <w:szCs w:val="24"/>
              </w:rPr>
              <w:t>4</w:t>
            </w:r>
            <w:r w:rsidRPr="00534D47">
              <w:rPr>
                <w:rFonts w:ascii="Times New Roman" w:hAnsi="Times New Roman"/>
                <w:sz w:val="24"/>
                <w:szCs w:val="24"/>
                <w:lang w:val="en-US"/>
              </w:rPr>
              <w:t xml:space="preserve"> 0</w:t>
            </w:r>
            <w:r w:rsidRPr="00534D47">
              <w:rPr>
                <w:rFonts w:ascii="Times New Roman" w:hAnsi="Times New Roman"/>
                <w:sz w:val="24"/>
                <w:szCs w:val="24"/>
              </w:rPr>
              <w:t>2</w:t>
            </w:r>
            <w:r w:rsidRPr="00534D47">
              <w:rPr>
                <w:rFonts w:ascii="Times New Roman" w:hAnsi="Times New Roman"/>
                <w:sz w:val="24"/>
                <w:szCs w:val="24"/>
                <w:lang w:val="en-US"/>
              </w:rPr>
              <w:t xml:space="preserve"> </w:t>
            </w:r>
            <w:r w:rsidR="004C57A2" w:rsidRPr="00534D47">
              <w:rPr>
                <w:rFonts w:ascii="Times New Roman" w:hAnsi="Times New Roman"/>
                <w:sz w:val="24"/>
                <w:szCs w:val="24"/>
              </w:rPr>
              <w:t>21680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jc w:val="both"/>
              <w:rPr>
                <w:rFonts w:ascii="Times New Roman" w:hAnsi="Times New Roman"/>
                <w:sz w:val="24"/>
                <w:szCs w:val="24"/>
              </w:rPr>
            </w:pPr>
            <w:r w:rsidRPr="00534D47">
              <w:rPr>
                <w:rFonts w:ascii="Times New Roman" w:hAnsi="Times New Roman"/>
                <w:sz w:val="24"/>
                <w:szCs w:val="24"/>
              </w:rPr>
              <w:t xml:space="preserve">Мероприятия по защите населения от чрезвычайных ситуаций </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lang w:val="en-US"/>
              </w:rPr>
            </w:pPr>
            <w:r w:rsidRPr="00534D47">
              <w:rPr>
                <w:rFonts w:ascii="Times New Roman" w:hAnsi="Times New Roman"/>
                <w:sz w:val="24"/>
                <w:szCs w:val="24"/>
              </w:rPr>
              <w:t>03 4 03 00000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jc w:val="both"/>
              <w:rPr>
                <w:rFonts w:ascii="Times New Roman" w:hAnsi="Times New Roman"/>
                <w:sz w:val="24"/>
                <w:szCs w:val="24"/>
              </w:rPr>
            </w:pPr>
            <w:r w:rsidRPr="00534D47">
              <w:rPr>
                <w:rFonts w:ascii="Times New Roman" w:hAnsi="Times New Roman"/>
                <w:sz w:val="24"/>
                <w:szCs w:val="24"/>
              </w:rPr>
              <w:t>Комплекс процессных мероприятий «Обеспечение безопасности на воде»</w:t>
            </w:r>
          </w:p>
        </w:tc>
      </w:tr>
      <w:tr w:rsidR="00C8796A" w:rsidRPr="00534D47" w:rsidTr="007947C9">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8796A" w:rsidRPr="00534D47" w:rsidRDefault="00C8796A" w:rsidP="004C57A2">
            <w:pPr>
              <w:jc w:val="center"/>
              <w:rPr>
                <w:rFonts w:ascii="Times New Roman" w:hAnsi="Times New Roman"/>
                <w:sz w:val="24"/>
                <w:szCs w:val="24"/>
              </w:rPr>
            </w:pPr>
            <w:r w:rsidRPr="00534D47">
              <w:rPr>
                <w:rFonts w:ascii="Times New Roman" w:hAnsi="Times New Roman"/>
                <w:sz w:val="24"/>
                <w:szCs w:val="24"/>
              </w:rPr>
              <w:t xml:space="preserve">03 4 </w:t>
            </w:r>
            <w:r w:rsidRPr="00534D47">
              <w:rPr>
                <w:rFonts w:ascii="Times New Roman" w:hAnsi="Times New Roman"/>
                <w:sz w:val="24"/>
                <w:szCs w:val="24"/>
                <w:lang w:val="en-US"/>
              </w:rPr>
              <w:t>0</w:t>
            </w:r>
            <w:r w:rsidRPr="00534D47">
              <w:rPr>
                <w:rFonts w:ascii="Times New Roman" w:hAnsi="Times New Roman"/>
                <w:sz w:val="24"/>
                <w:szCs w:val="24"/>
              </w:rPr>
              <w:t>3</w:t>
            </w:r>
            <w:r w:rsidRPr="00534D47">
              <w:rPr>
                <w:rFonts w:ascii="Times New Roman" w:hAnsi="Times New Roman"/>
                <w:sz w:val="24"/>
                <w:szCs w:val="24"/>
                <w:lang w:val="en-US"/>
              </w:rPr>
              <w:t xml:space="preserve"> </w:t>
            </w:r>
            <w:r w:rsidR="004C57A2" w:rsidRPr="00534D47">
              <w:rPr>
                <w:rFonts w:ascii="Times New Roman" w:hAnsi="Times New Roman"/>
                <w:sz w:val="24"/>
                <w:szCs w:val="24"/>
              </w:rPr>
              <w:t>21710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C8796A" w:rsidRPr="00534D47" w:rsidRDefault="00C8796A" w:rsidP="007947C9">
            <w:pPr>
              <w:autoSpaceDE w:val="0"/>
              <w:jc w:val="both"/>
              <w:rPr>
                <w:rFonts w:ascii="Times New Roman" w:hAnsi="Times New Roman"/>
                <w:sz w:val="24"/>
                <w:szCs w:val="24"/>
              </w:rPr>
            </w:pPr>
            <w:r w:rsidRPr="00534D47">
              <w:rPr>
                <w:rFonts w:ascii="Times New Roman" w:hAnsi="Times New Roman"/>
                <w:sz w:val="24"/>
                <w:szCs w:val="24"/>
              </w:rPr>
              <w:t xml:space="preserve">Мероприятия по обеспечению безопасности населения на воде </w:t>
            </w:r>
          </w:p>
        </w:tc>
      </w:tr>
      <w:tr w:rsidR="00C9386B" w:rsidRPr="00534D47" w:rsidTr="00E468F1">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C9386B" w:rsidRPr="00534D47" w:rsidRDefault="00C9386B" w:rsidP="00C8796A">
            <w:pPr>
              <w:jc w:val="center"/>
              <w:rPr>
                <w:rFonts w:ascii="Times New Roman" w:hAnsi="Times New Roman"/>
                <w:sz w:val="24"/>
                <w:szCs w:val="24"/>
                <w:lang w:val="en-US"/>
              </w:rPr>
            </w:pPr>
            <w:r w:rsidRPr="00534D47">
              <w:rPr>
                <w:rFonts w:ascii="Times New Roman" w:hAnsi="Times New Roman"/>
                <w:sz w:val="24"/>
                <w:szCs w:val="24"/>
              </w:rPr>
              <w:t>0</w:t>
            </w:r>
            <w:r w:rsidR="00C8796A" w:rsidRPr="00534D47">
              <w:rPr>
                <w:rFonts w:ascii="Times New Roman" w:hAnsi="Times New Roman"/>
                <w:sz w:val="24"/>
                <w:szCs w:val="24"/>
              </w:rPr>
              <w:t>4</w:t>
            </w:r>
            <w:r w:rsidRPr="00534D47">
              <w:rPr>
                <w:rFonts w:ascii="Times New Roman" w:hAnsi="Times New Roman"/>
                <w:sz w:val="24"/>
                <w:szCs w:val="24"/>
              </w:rPr>
              <w:t xml:space="preserve">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386B" w:rsidRPr="00534D47" w:rsidRDefault="00C9386B" w:rsidP="007947C9">
            <w:pPr>
              <w:autoSpaceDE w:val="0"/>
              <w:spacing w:after="0" w:line="240" w:lineRule="auto"/>
              <w:ind w:firstLine="49"/>
              <w:rPr>
                <w:rFonts w:ascii="Times New Roman" w:hAnsi="Times New Roman"/>
                <w:sz w:val="24"/>
                <w:szCs w:val="24"/>
              </w:rPr>
            </w:pPr>
            <w:r w:rsidRPr="00534D47">
              <w:rPr>
                <w:rFonts w:ascii="Times New Roman" w:hAnsi="Times New Roman"/>
                <w:sz w:val="24"/>
                <w:szCs w:val="24"/>
              </w:rPr>
              <w:t xml:space="preserve">Муниципальная программа </w:t>
            </w:r>
            <w:r w:rsidR="00C8796A" w:rsidRPr="00534D47">
              <w:rPr>
                <w:rFonts w:ascii="Times New Roman" w:hAnsi="Times New Roman"/>
                <w:sz w:val="24"/>
                <w:szCs w:val="24"/>
              </w:rPr>
              <w:t>Калининского</w:t>
            </w:r>
            <w:r w:rsidRPr="00534D47">
              <w:rPr>
                <w:rFonts w:ascii="Times New Roman" w:hAnsi="Times New Roman"/>
                <w:sz w:val="24"/>
                <w:szCs w:val="24"/>
              </w:rPr>
              <w:t xml:space="preserve"> сельского поселения</w:t>
            </w:r>
          </w:p>
          <w:p w:rsidR="00C9386B" w:rsidRPr="00534D47" w:rsidRDefault="00C9386B" w:rsidP="007947C9">
            <w:pPr>
              <w:autoSpaceDE w:val="0"/>
              <w:spacing w:after="0" w:line="240" w:lineRule="auto"/>
              <w:ind w:left="49"/>
              <w:rPr>
                <w:rFonts w:ascii="Times New Roman" w:hAnsi="Times New Roman"/>
                <w:b/>
                <w:sz w:val="24"/>
                <w:szCs w:val="24"/>
              </w:rPr>
            </w:pPr>
            <w:r w:rsidRPr="00534D47">
              <w:rPr>
                <w:rFonts w:ascii="Times New Roman" w:hAnsi="Times New Roman"/>
                <w:sz w:val="24"/>
                <w:szCs w:val="24"/>
              </w:rPr>
              <w:t>«Развитие культуры и туризма»</w:t>
            </w:r>
          </w:p>
        </w:tc>
      </w:tr>
      <w:tr w:rsidR="00882116" w:rsidRPr="00534D47" w:rsidTr="00E468F1">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C8796A">
            <w:pPr>
              <w:widowControl w:val="0"/>
              <w:jc w:val="center"/>
              <w:rPr>
                <w:rFonts w:ascii="Times New Roman" w:hAnsi="Times New Roman"/>
                <w:color w:val="000000"/>
                <w:sz w:val="24"/>
                <w:szCs w:val="24"/>
              </w:rPr>
            </w:pPr>
            <w:r w:rsidRPr="00534D47">
              <w:rPr>
                <w:rFonts w:ascii="Times New Roman" w:hAnsi="Times New Roman"/>
                <w:sz w:val="24"/>
                <w:szCs w:val="24"/>
              </w:rPr>
              <w:t>0</w:t>
            </w:r>
            <w:r w:rsidR="00C8796A" w:rsidRPr="00534D47">
              <w:rPr>
                <w:rFonts w:ascii="Times New Roman" w:hAnsi="Times New Roman"/>
                <w:sz w:val="24"/>
                <w:szCs w:val="24"/>
              </w:rPr>
              <w:t>4</w:t>
            </w:r>
            <w:r w:rsidRPr="00534D47">
              <w:rPr>
                <w:rFonts w:ascii="Times New Roman" w:hAnsi="Times New Roman"/>
                <w:sz w:val="24"/>
                <w:szCs w:val="24"/>
              </w:rPr>
              <w:t xml:space="preserve">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widowControl w:val="0"/>
              <w:rPr>
                <w:rFonts w:ascii="Times New Roman" w:hAnsi="Times New Roman"/>
                <w:color w:val="000000"/>
                <w:sz w:val="24"/>
                <w:szCs w:val="24"/>
              </w:rPr>
            </w:pPr>
            <w:r w:rsidRPr="00534D47">
              <w:rPr>
                <w:rFonts w:ascii="Times New Roman" w:hAnsi="Times New Roman"/>
                <w:sz w:val="24"/>
                <w:szCs w:val="24"/>
              </w:rPr>
              <w:t>Комплекс процессных мероприятий</w:t>
            </w:r>
          </w:p>
        </w:tc>
      </w:tr>
      <w:tr w:rsidR="00882116" w:rsidRPr="00534D47" w:rsidTr="00E468F1">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C8796A">
            <w:pPr>
              <w:jc w:val="center"/>
              <w:rPr>
                <w:rFonts w:ascii="Times New Roman" w:hAnsi="Times New Roman"/>
                <w:color w:val="000000"/>
                <w:sz w:val="24"/>
                <w:szCs w:val="24"/>
              </w:rPr>
            </w:pPr>
            <w:r w:rsidRPr="00534D47">
              <w:rPr>
                <w:rFonts w:ascii="Times New Roman" w:hAnsi="Times New Roman"/>
                <w:sz w:val="24"/>
                <w:szCs w:val="24"/>
              </w:rPr>
              <w:t>0</w:t>
            </w:r>
            <w:r w:rsidR="00C8796A" w:rsidRPr="00534D47">
              <w:rPr>
                <w:rFonts w:ascii="Times New Roman" w:hAnsi="Times New Roman"/>
                <w:sz w:val="24"/>
                <w:szCs w:val="24"/>
              </w:rPr>
              <w:t>4</w:t>
            </w:r>
            <w:r w:rsidRPr="00534D47">
              <w:rPr>
                <w:rFonts w:ascii="Times New Roman" w:hAnsi="Times New Roman"/>
                <w:sz w:val="24"/>
                <w:szCs w:val="24"/>
              </w:rPr>
              <w:t xml:space="preserve">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jc w:val="both"/>
              <w:outlineLvl w:val="4"/>
              <w:rPr>
                <w:rFonts w:ascii="Times New Roman" w:hAnsi="Times New Roman"/>
                <w:color w:val="000000"/>
                <w:sz w:val="24"/>
                <w:szCs w:val="24"/>
              </w:rPr>
            </w:pPr>
            <w:r w:rsidRPr="00534D47">
              <w:rPr>
                <w:rFonts w:ascii="Times New Roman" w:hAnsi="Times New Roman"/>
                <w:color w:val="000000"/>
                <w:sz w:val="24"/>
                <w:szCs w:val="24"/>
              </w:rPr>
              <w:t>Комплекс процессных мероприятий «</w:t>
            </w:r>
            <w:r w:rsidR="00156E5E" w:rsidRPr="00534D47">
              <w:rPr>
                <w:rFonts w:ascii="Times New Roman" w:hAnsi="Times New Roman"/>
                <w:color w:val="000000"/>
                <w:sz w:val="24"/>
                <w:szCs w:val="24"/>
              </w:rPr>
              <w:t>Развитие культуры</w:t>
            </w:r>
            <w:r w:rsidRPr="00534D47">
              <w:rPr>
                <w:rFonts w:ascii="Times New Roman" w:hAnsi="Times New Roman"/>
                <w:color w:val="000000"/>
                <w:sz w:val="24"/>
                <w:szCs w:val="24"/>
              </w:rPr>
              <w:t>»</w:t>
            </w:r>
          </w:p>
        </w:tc>
      </w:tr>
      <w:tr w:rsidR="00882116" w:rsidRPr="00534D47" w:rsidTr="00E468F1">
        <w:trPr>
          <w:trHeight w:val="1146"/>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C8796A">
            <w:pPr>
              <w:jc w:val="center"/>
              <w:rPr>
                <w:rFonts w:ascii="Times New Roman" w:hAnsi="Times New Roman"/>
                <w:sz w:val="24"/>
                <w:szCs w:val="24"/>
              </w:rPr>
            </w:pPr>
            <w:r w:rsidRPr="00534D47">
              <w:rPr>
                <w:rFonts w:ascii="Times New Roman" w:hAnsi="Times New Roman"/>
                <w:sz w:val="24"/>
                <w:szCs w:val="24"/>
              </w:rPr>
              <w:t>0</w:t>
            </w:r>
            <w:r w:rsidR="00C8796A" w:rsidRPr="00534D47">
              <w:rPr>
                <w:rFonts w:ascii="Times New Roman" w:hAnsi="Times New Roman"/>
                <w:sz w:val="24"/>
                <w:szCs w:val="24"/>
              </w:rPr>
              <w:t>4</w:t>
            </w:r>
            <w:r w:rsidRPr="00534D47">
              <w:rPr>
                <w:rFonts w:ascii="Times New Roman" w:hAnsi="Times New Roman"/>
                <w:sz w:val="24"/>
                <w:szCs w:val="24"/>
              </w:rPr>
              <w:t xml:space="preserve"> 4 </w:t>
            </w:r>
            <w:r w:rsidRPr="00534D47">
              <w:rPr>
                <w:rFonts w:ascii="Times New Roman" w:hAnsi="Times New Roman"/>
                <w:sz w:val="24"/>
                <w:szCs w:val="24"/>
                <w:lang w:val="en-US"/>
              </w:rPr>
              <w:t>0</w:t>
            </w:r>
            <w:r w:rsidRPr="00534D47">
              <w:rPr>
                <w:rFonts w:ascii="Times New Roman" w:hAnsi="Times New Roman"/>
                <w:sz w:val="24"/>
                <w:szCs w:val="24"/>
              </w:rPr>
              <w:t>1 0059</w:t>
            </w:r>
            <w:r w:rsidRPr="00534D47">
              <w:rPr>
                <w:rFonts w:ascii="Times New Roman" w:hAnsi="Times New Roman"/>
                <w:sz w:val="24"/>
                <w:szCs w:val="24"/>
                <w:lang w:val="en-US"/>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C8796A">
            <w:pPr>
              <w:jc w:val="both"/>
              <w:rPr>
                <w:rFonts w:ascii="Times New Roman" w:hAnsi="Times New Roman"/>
                <w:sz w:val="24"/>
                <w:szCs w:val="24"/>
              </w:rPr>
            </w:pPr>
            <w:r w:rsidRPr="00534D47">
              <w:rPr>
                <w:rFonts w:ascii="Times New Roman" w:hAnsi="Times New Roman"/>
                <w:sz w:val="24"/>
                <w:szCs w:val="24"/>
              </w:rPr>
              <w:t xml:space="preserve">Расходы на обеспечение деятельности муниципальных учреждений </w:t>
            </w:r>
            <w:r w:rsidR="00C8796A" w:rsidRPr="00534D47">
              <w:rPr>
                <w:rFonts w:ascii="Times New Roman" w:hAnsi="Times New Roman"/>
                <w:sz w:val="24"/>
                <w:szCs w:val="24"/>
              </w:rPr>
              <w:t>Калининского</w:t>
            </w:r>
            <w:r w:rsidRPr="00534D47">
              <w:rPr>
                <w:rFonts w:ascii="Times New Roman" w:hAnsi="Times New Roman"/>
                <w:sz w:val="24"/>
                <w:szCs w:val="24"/>
              </w:rPr>
              <w:t xml:space="preserve"> сельского поселения (в части предоставления субсидий муниципальным автономным и бюджетным учреждениям на выполнение муниципального задания)</w:t>
            </w:r>
          </w:p>
        </w:tc>
      </w:tr>
      <w:tr w:rsidR="00882116" w:rsidRPr="00534D47" w:rsidTr="00E468F1">
        <w:trPr>
          <w:trHeight w:val="1146"/>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C8796A">
            <w:pPr>
              <w:jc w:val="center"/>
              <w:rPr>
                <w:rFonts w:ascii="Times New Roman" w:hAnsi="Times New Roman"/>
                <w:sz w:val="24"/>
                <w:szCs w:val="24"/>
              </w:rPr>
            </w:pPr>
            <w:r w:rsidRPr="00534D47">
              <w:rPr>
                <w:rFonts w:ascii="Times New Roman" w:hAnsi="Times New Roman"/>
                <w:sz w:val="24"/>
                <w:szCs w:val="24"/>
              </w:rPr>
              <w:t>0</w:t>
            </w:r>
            <w:r w:rsidR="00C8796A" w:rsidRPr="00534D47">
              <w:rPr>
                <w:rFonts w:ascii="Times New Roman" w:hAnsi="Times New Roman"/>
                <w:sz w:val="24"/>
                <w:szCs w:val="24"/>
              </w:rPr>
              <w:t>4</w:t>
            </w:r>
            <w:r w:rsidRPr="00534D47">
              <w:rPr>
                <w:rFonts w:ascii="Times New Roman" w:hAnsi="Times New Roman"/>
                <w:sz w:val="24"/>
                <w:szCs w:val="24"/>
              </w:rPr>
              <w:t xml:space="preserve"> 4 01 00700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jc w:val="both"/>
              <w:rPr>
                <w:rFonts w:ascii="Times New Roman" w:hAnsi="Times New Roman"/>
                <w:sz w:val="24"/>
                <w:szCs w:val="24"/>
              </w:rPr>
            </w:pPr>
            <w:r w:rsidRPr="00534D47">
              <w:rPr>
                <w:rFonts w:ascii="Times New Roman" w:hAnsi="Times New Roman"/>
                <w:sz w:val="24"/>
                <w:szCs w:val="24"/>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1A0CB0" w:rsidRPr="00534D47" w:rsidTr="00E468F1">
        <w:trPr>
          <w:trHeight w:val="545"/>
        </w:trPr>
        <w:tc>
          <w:tcPr>
            <w:tcW w:w="1985" w:type="dxa"/>
            <w:tcBorders>
              <w:top w:val="single" w:sz="4" w:space="0" w:color="000000"/>
              <w:left w:val="single" w:sz="4" w:space="0" w:color="000000"/>
              <w:bottom w:val="single" w:sz="4" w:space="0" w:color="000000"/>
            </w:tcBorders>
            <w:shd w:val="clear" w:color="auto" w:fill="auto"/>
            <w:vAlign w:val="center"/>
          </w:tcPr>
          <w:p w:rsidR="001A0CB0" w:rsidRPr="00534D47" w:rsidRDefault="001A0CB0" w:rsidP="00A44AEA">
            <w:pPr>
              <w:jc w:val="center"/>
              <w:rPr>
                <w:rFonts w:ascii="Times New Roman" w:hAnsi="Times New Roman"/>
                <w:sz w:val="24"/>
                <w:szCs w:val="24"/>
              </w:rPr>
            </w:pPr>
            <w:r>
              <w:rPr>
                <w:rFonts w:ascii="Times New Roman" w:hAnsi="Times New Roman"/>
                <w:sz w:val="24"/>
                <w:szCs w:val="24"/>
              </w:rPr>
              <w:t>04 4 02 00000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1A0CB0" w:rsidRPr="00534D47" w:rsidRDefault="001A0CB0" w:rsidP="001A0CB0">
            <w:pPr>
              <w:autoSpaceDE w:val="0"/>
              <w:spacing w:after="0" w:line="240" w:lineRule="auto"/>
              <w:rPr>
                <w:rFonts w:ascii="Times New Roman" w:hAnsi="Times New Roman"/>
                <w:sz w:val="24"/>
                <w:szCs w:val="24"/>
              </w:rPr>
            </w:pPr>
            <w:r w:rsidRPr="001A0CB0">
              <w:rPr>
                <w:rFonts w:ascii="Times New Roman" w:hAnsi="Times New Roman"/>
                <w:sz w:val="24"/>
                <w:szCs w:val="24"/>
              </w:rPr>
              <w:t>Комплекс процессных мероприятий «Туризм»</w:t>
            </w:r>
          </w:p>
        </w:tc>
      </w:tr>
      <w:tr w:rsidR="00882116" w:rsidRPr="00534D47" w:rsidTr="00E468F1">
        <w:trPr>
          <w:trHeight w:val="545"/>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A44AEA">
            <w:pPr>
              <w:jc w:val="center"/>
              <w:rPr>
                <w:rFonts w:ascii="Times New Roman" w:hAnsi="Times New Roman"/>
                <w:sz w:val="24"/>
                <w:szCs w:val="24"/>
              </w:rPr>
            </w:pPr>
            <w:r w:rsidRPr="00534D47">
              <w:rPr>
                <w:rFonts w:ascii="Times New Roman" w:hAnsi="Times New Roman"/>
                <w:sz w:val="24"/>
                <w:szCs w:val="24"/>
              </w:rPr>
              <w:t>05 0 00 00000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autoSpaceDE w:val="0"/>
              <w:jc w:val="both"/>
              <w:rPr>
                <w:rFonts w:ascii="Times New Roman" w:hAnsi="Times New Roman"/>
                <w:sz w:val="24"/>
                <w:szCs w:val="24"/>
              </w:rPr>
            </w:pPr>
            <w:proofErr w:type="gramStart"/>
            <w:r w:rsidRPr="00534D47">
              <w:rPr>
                <w:rFonts w:ascii="Times New Roman" w:hAnsi="Times New Roman"/>
                <w:sz w:val="24"/>
                <w:szCs w:val="24"/>
              </w:rPr>
              <w:t xml:space="preserve">Муниципальная программа </w:t>
            </w:r>
            <w:r w:rsidR="00A44AEA" w:rsidRPr="00534D47">
              <w:rPr>
                <w:rFonts w:ascii="Times New Roman" w:hAnsi="Times New Roman"/>
                <w:sz w:val="24"/>
                <w:szCs w:val="24"/>
              </w:rPr>
              <w:t xml:space="preserve">Калининского сельского поселения </w:t>
            </w:r>
            <w:r w:rsidRPr="00534D47">
              <w:rPr>
                <w:rFonts w:ascii="Times New Roman" w:hAnsi="Times New Roman"/>
                <w:sz w:val="24"/>
                <w:szCs w:val="24"/>
              </w:rPr>
              <w:t xml:space="preserve">«Охрана окружающей среды и рациональное природопользование в </w:t>
            </w:r>
            <w:r w:rsidR="00A44AEA" w:rsidRPr="00534D47">
              <w:rPr>
                <w:rFonts w:ascii="Times New Roman" w:hAnsi="Times New Roman"/>
                <w:sz w:val="24"/>
                <w:szCs w:val="24"/>
              </w:rPr>
              <w:lastRenderedPageBreak/>
              <w:t>Калининского сельского поселения</w:t>
            </w:r>
            <w:r w:rsidRPr="00534D47">
              <w:rPr>
                <w:rFonts w:ascii="Times New Roman" w:hAnsi="Times New Roman"/>
                <w:sz w:val="24"/>
                <w:szCs w:val="24"/>
              </w:rPr>
              <w:t>»</w:t>
            </w:r>
            <w:proofErr w:type="gramEnd"/>
          </w:p>
        </w:tc>
      </w:tr>
      <w:tr w:rsidR="00A44AEA" w:rsidRPr="00534D47" w:rsidTr="00E468F1">
        <w:trPr>
          <w:trHeight w:val="343"/>
        </w:trPr>
        <w:tc>
          <w:tcPr>
            <w:tcW w:w="1985" w:type="dxa"/>
            <w:tcBorders>
              <w:top w:val="single" w:sz="4" w:space="0" w:color="000000"/>
              <w:left w:val="single" w:sz="4" w:space="0" w:color="000000"/>
              <w:bottom w:val="single" w:sz="4" w:space="0" w:color="000000"/>
            </w:tcBorders>
            <w:shd w:val="clear" w:color="auto" w:fill="auto"/>
            <w:vAlign w:val="center"/>
          </w:tcPr>
          <w:p w:rsidR="00A44AEA" w:rsidRPr="00534D47" w:rsidRDefault="00A44AEA" w:rsidP="00A44AEA">
            <w:pPr>
              <w:widowControl w:val="0"/>
              <w:jc w:val="center"/>
              <w:rPr>
                <w:rFonts w:ascii="Times New Roman" w:hAnsi="Times New Roman"/>
                <w:color w:val="000000"/>
                <w:sz w:val="24"/>
                <w:szCs w:val="24"/>
              </w:rPr>
            </w:pPr>
            <w:r w:rsidRPr="00534D47">
              <w:rPr>
                <w:rFonts w:ascii="Times New Roman" w:hAnsi="Times New Roman"/>
                <w:sz w:val="24"/>
                <w:szCs w:val="24"/>
              </w:rPr>
              <w:lastRenderedPageBreak/>
              <w:t>05 4 00 00000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A44AEA" w:rsidRPr="00534D47" w:rsidRDefault="00A44AEA" w:rsidP="007947C9">
            <w:pPr>
              <w:widowControl w:val="0"/>
              <w:rPr>
                <w:rFonts w:ascii="Times New Roman" w:hAnsi="Times New Roman"/>
                <w:color w:val="000000"/>
                <w:sz w:val="24"/>
                <w:szCs w:val="24"/>
              </w:rPr>
            </w:pPr>
            <w:r w:rsidRPr="00534D47">
              <w:rPr>
                <w:rFonts w:ascii="Times New Roman" w:hAnsi="Times New Roman"/>
                <w:sz w:val="24"/>
                <w:szCs w:val="24"/>
              </w:rPr>
              <w:t>Комплекс процессных мероприятий</w:t>
            </w:r>
          </w:p>
        </w:tc>
      </w:tr>
      <w:tr w:rsidR="008B50F3" w:rsidRPr="00534D47" w:rsidTr="00E468F1">
        <w:trPr>
          <w:trHeight w:val="466"/>
        </w:trPr>
        <w:tc>
          <w:tcPr>
            <w:tcW w:w="1985" w:type="dxa"/>
            <w:tcBorders>
              <w:top w:val="single" w:sz="4" w:space="0" w:color="000000"/>
              <w:left w:val="single" w:sz="4" w:space="0" w:color="000000"/>
              <w:bottom w:val="single" w:sz="4" w:space="0" w:color="000000"/>
            </w:tcBorders>
            <w:shd w:val="clear" w:color="auto" w:fill="auto"/>
          </w:tcPr>
          <w:p w:rsidR="008B50F3" w:rsidRPr="00534D47" w:rsidRDefault="008B50F3" w:rsidP="00A44AEA">
            <w:pPr>
              <w:jc w:val="center"/>
              <w:rPr>
                <w:rFonts w:ascii="Times New Roman" w:hAnsi="Times New Roman"/>
                <w:sz w:val="24"/>
                <w:szCs w:val="24"/>
              </w:rPr>
            </w:pPr>
            <w:r w:rsidRPr="00534D47">
              <w:rPr>
                <w:rFonts w:ascii="Times New Roman" w:hAnsi="Times New Roman"/>
                <w:sz w:val="24"/>
                <w:szCs w:val="24"/>
              </w:rPr>
              <w:t>05 4 01 00000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B50F3" w:rsidRPr="00534D47" w:rsidRDefault="008B50F3" w:rsidP="001E14A7">
            <w:pPr>
              <w:rPr>
                <w:rFonts w:ascii="Times New Roman" w:hAnsi="Times New Roman"/>
                <w:sz w:val="24"/>
                <w:szCs w:val="24"/>
              </w:rPr>
            </w:pPr>
            <w:r w:rsidRPr="00534D47">
              <w:rPr>
                <w:rFonts w:ascii="Times New Roman" w:hAnsi="Times New Roman"/>
                <w:sz w:val="24"/>
                <w:szCs w:val="24"/>
              </w:rPr>
              <w:t xml:space="preserve">Комплекс процессных мероприятий «Охрана окружающей среды в </w:t>
            </w:r>
            <w:r w:rsidR="00A44AEA" w:rsidRPr="00534D47">
              <w:rPr>
                <w:rFonts w:ascii="Times New Roman" w:hAnsi="Times New Roman"/>
                <w:sz w:val="24"/>
                <w:szCs w:val="24"/>
              </w:rPr>
              <w:t>Калининско</w:t>
            </w:r>
            <w:r w:rsidR="001E14A7" w:rsidRPr="00534D47">
              <w:rPr>
                <w:rFonts w:ascii="Times New Roman" w:hAnsi="Times New Roman"/>
                <w:sz w:val="24"/>
                <w:szCs w:val="24"/>
              </w:rPr>
              <w:t>м</w:t>
            </w:r>
            <w:r w:rsidR="00A44AEA" w:rsidRPr="00534D47">
              <w:rPr>
                <w:rFonts w:ascii="Times New Roman" w:hAnsi="Times New Roman"/>
                <w:sz w:val="24"/>
                <w:szCs w:val="24"/>
              </w:rPr>
              <w:t xml:space="preserve"> сельско</w:t>
            </w:r>
            <w:r w:rsidR="001E14A7" w:rsidRPr="00534D47">
              <w:rPr>
                <w:rFonts w:ascii="Times New Roman" w:hAnsi="Times New Roman"/>
                <w:sz w:val="24"/>
                <w:szCs w:val="24"/>
              </w:rPr>
              <w:t>м</w:t>
            </w:r>
            <w:r w:rsidR="00A44AEA" w:rsidRPr="00534D47">
              <w:rPr>
                <w:rFonts w:ascii="Times New Roman" w:hAnsi="Times New Roman"/>
                <w:sz w:val="24"/>
                <w:szCs w:val="24"/>
              </w:rPr>
              <w:t xml:space="preserve"> поселени</w:t>
            </w:r>
            <w:r w:rsidR="001E14A7" w:rsidRPr="00534D47">
              <w:rPr>
                <w:rFonts w:ascii="Times New Roman" w:hAnsi="Times New Roman"/>
                <w:sz w:val="24"/>
                <w:szCs w:val="24"/>
              </w:rPr>
              <w:t>и</w:t>
            </w:r>
            <w:r w:rsidRPr="00534D47">
              <w:rPr>
                <w:rFonts w:ascii="Times New Roman" w:hAnsi="Times New Roman"/>
                <w:sz w:val="24"/>
                <w:szCs w:val="24"/>
              </w:rPr>
              <w:t>»</w:t>
            </w:r>
          </w:p>
        </w:tc>
      </w:tr>
      <w:tr w:rsidR="008B50F3" w:rsidRPr="00534D47" w:rsidTr="00E468F1">
        <w:trPr>
          <w:trHeight w:val="466"/>
        </w:trPr>
        <w:tc>
          <w:tcPr>
            <w:tcW w:w="1985" w:type="dxa"/>
            <w:tcBorders>
              <w:top w:val="single" w:sz="4" w:space="0" w:color="000000"/>
              <w:left w:val="single" w:sz="4" w:space="0" w:color="000000"/>
              <w:bottom w:val="single" w:sz="4" w:space="0" w:color="000000"/>
            </w:tcBorders>
            <w:shd w:val="clear" w:color="auto" w:fill="auto"/>
          </w:tcPr>
          <w:p w:rsidR="008B50F3" w:rsidRPr="00534D47" w:rsidRDefault="004E1454" w:rsidP="004E1454">
            <w:pPr>
              <w:jc w:val="center"/>
              <w:rPr>
                <w:rFonts w:ascii="Times New Roman" w:hAnsi="Times New Roman"/>
                <w:sz w:val="24"/>
                <w:szCs w:val="24"/>
              </w:rPr>
            </w:pPr>
            <w:r w:rsidRPr="00534D47">
              <w:rPr>
                <w:rFonts w:ascii="Times New Roman" w:hAnsi="Times New Roman"/>
                <w:sz w:val="24"/>
                <w:szCs w:val="24"/>
              </w:rPr>
              <w:t>05 4 01 26010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B50F3" w:rsidRPr="00534D47" w:rsidRDefault="004725D2" w:rsidP="00A1675E">
            <w:pPr>
              <w:rPr>
                <w:rFonts w:ascii="Times New Roman" w:hAnsi="Times New Roman"/>
                <w:sz w:val="24"/>
                <w:szCs w:val="24"/>
              </w:rPr>
            </w:pPr>
            <w:proofErr w:type="gramStart"/>
            <w:r>
              <w:rPr>
                <w:rFonts w:ascii="Times New Roman" w:hAnsi="Times New Roman"/>
                <w:sz w:val="24"/>
                <w:szCs w:val="24"/>
              </w:rPr>
              <w:t>Мероприятия</w:t>
            </w:r>
            <w:proofErr w:type="gramEnd"/>
            <w:r w:rsidR="008B50F3" w:rsidRPr="00534D47">
              <w:rPr>
                <w:rFonts w:ascii="Times New Roman" w:hAnsi="Times New Roman"/>
                <w:sz w:val="24"/>
                <w:szCs w:val="24"/>
              </w:rPr>
              <w:t xml:space="preserve"> направленные на охрану окружающей среды</w:t>
            </w:r>
          </w:p>
        </w:tc>
      </w:tr>
      <w:tr w:rsidR="00ED556A" w:rsidRPr="00534D47" w:rsidTr="00B70E34">
        <w:trPr>
          <w:trHeight w:val="466"/>
        </w:trPr>
        <w:tc>
          <w:tcPr>
            <w:tcW w:w="1985" w:type="dxa"/>
            <w:tcBorders>
              <w:top w:val="single" w:sz="4" w:space="0" w:color="000000"/>
              <w:left w:val="single" w:sz="4" w:space="0" w:color="000000"/>
              <w:bottom w:val="single" w:sz="4" w:space="0" w:color="000000"/>
            </w:tcBorders>
            <w:shd w:val="clear" w:color="auto" w:fill="auto"/>
            <w:vAlign w:val="center"/>
          </w:tcPr>
          <w:p w:rsidR="00ED556A" w:rsidRPr="00534D47" w:rsidRDefault="00ED556A" w:rsidP="004E1454">
            <w:pPr>
              <w:jc w:val="center"/>
              <w:rPr>
                <w:rFonts w:ascii="Times New Roman" w:hAnsi="Times New Roman"/>
                <w:sz w:val="24"/>
                <w:szCs w:val="24"/>
              </w:rPr>
            </w:pPr>
            <w:r w:rsidRPr="00534D47">
              <w:rPr>
                <w:rFonts w:ascii="Times New Roman" w:hAnsi="Times New Roman"/>
                <w:sz w:val="24"/>
                <w:szCs w:val="24"/>
              </w:rPr>
              <w:t xml:space="preserve">05 4 </w:t>
            </w:r>
            <w:r w:rsidRPr="00534D47">
              <w:rPr>
                <w:rFonts w:ascii="Times New Roman" w:hAnsi="Times New Roman"/>
                <w:sz w:val="24"/>
                <w:szCs w:val="24"/>
                <w:lang w:val="en-US"/>
              </w:rPr>
              <w:t>0</w:t>
            </w:r>
            <w:r w:rsidRPr="00534D47">
              <w:rPr>
                <w:rFonts w:ascii="Times New Roman" w:hAnsi="Times New Roman"/>
                <w:sz w:val="24"/>
                <w:szCs w:val="24"/>
              </w:rPr>
              <w:t>1</w:t>
            </w:r>
            <w:r w:rsidRPr="00534D47">
              <w:rPr>
                <w:rFonts w:ascii="Times New Roman" w:hAnsi="Times New Roman"/>
                <w:sz w:val="24"/>
                <w:szCs w:val="24"/>
                <w:lang w:val="en-US"/>
              </w:rPr>
              <w:t xml:space="preserve"> </w:t>
            </w:r>
            <w:r w:rsidR="004E1454" w:rsidRPr="00534D47">
              <w:rPr>
                <w:rFonts w:ascii="Times New Roman" w:hAnsi="Times New Roman"/>
                <w:sz w:val="24"/>
                <w:szCs w:val="24"/>
              </w:rPr>
              <w:t>26020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D556A" w:rsidRPr="00534D47" w:rsidRDefault="00ED556A" w:rsidP="00B70E34">
            <w:pPr>
              <w:autoSpaceDE w:val="0"/>
              <w:jc w:val="both"/>
              <w:rPr>
                <w:rFonts w:ascii="Times New Roman" w:hAnsi="Times New Roman"/>
                <w:sz w:val="24"/>
                <w:szCs w:val="24"/>
              </w:rPr>
            </w:pPr>
            <w:r w:rsidRPr="00534D47">
              <w:rPr>
                <w:rFonts w:ascii="Times New Roman" w:hAnsi="Times New Roman"/>
                <w:sz w:val="24"/>
                <w:szCs w:val="24"/>
              </w:rPr>
              <w:t xml:space="preserve">Расходы по утилизации ртутьсодержащих веществ </w:t>
            </w:r>
          </w:p>
        </w:tc>
      </w:tr>
      <w:tr w:rsidR="004E1454" w:rsidRPr="00534D47" w:rsidTr="00E468F1">
        <w:trPr>
          <w:trHeight w:val="592"/>
        </w:trPr>
        <w:tc>
          <w:tcPr>
            <w:tcW w:w="1985" w:type="dxa"/>
            <w:tcBorders>
              <w:top w:val="single" w:sz="4" w:space="0" w:color="000000"/>
              <w:left w:val="single" w:sz="4" w:space="0" w:color="000000"/>
              <w:bottom w:val="single" w:sz="4" w:space="0" w:color="000000"/>
            </w:tcBorders>
            <w:shd w:val="clear" w:color="auto" w:fill="auto"/>
            <w:vAlign w:val="center"/>
          </w:tcPr>
          <w:p w:rsidR="004E1454" w:rsidRPr="00534D47" w:rsidRDefault="004E1454" w:rsidP="001E14A7">
            <w:pPr>
              <w:jc w:val="center"/>
              <w:rPr>
                <w:rFonts w:ascii="Times New Roman" w:hAnsi="Times New Roman"/>
                <w:sz w:val="24"/>
                <w:szCs w:val="24"/>
              </w:rPr>
            </w:pPr>
            <w:r w:rsidRPr="00534D47">
              <w:rPr>
                <w:rFonts w:ascii="Times New Roman" w:hAnsi="Times New Roman"/>
                <w:sz w:val="24"/>
                <w:szCs w:val="24"/>
              </w:rPr>
              <w:t>05 4 01 26030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4E1454" w:rsidRPr="00534D47" w:rsidRDefault="004E1454" w:rsidP="00A1675E">
            <w:pPr>
              <w:autoSpaceDE w:val="0"/>
              <w:jc w:val="both"/>
              <w:rPr>
                <w:rFonts w:ascii="Times New Roman" w:hAnsi="Times New Roman"/>
                <w:sz w:val="24"/>
                <w:szCs w:val="24"/>
              </w:rPr>
            </w:pPr>
            <w:r w:rsidRPr="00534D47">
              <w:rPr>
                <w:rFonts w:ascii="Times New Roman" w:hAnsi="Times New Roman"/>
                <w:sz w:val="24"/>
                <w:szCs w:val="24"/>
              </w:rPr>
              <w:t>Мероприятия по устранению мест несанкционированного размещения отходов, свалочных очагов и мусорных навалов</w:t>
            </w:r>
          </w:p>
        </w:tc>
      </w:tr>
      <w:tr w:rsidR="00882116" w:rsidRPr="00534D47" w:rsidTr="00E468F1">
        <w:trPr>
          <w:trHeight w:val="592"/>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1E14A7">
            <w:pPr>
              <w:jc w:val="center"/>
              <w:rPr>
                <w:rFonts w:ascii="Times New Roman" w:hAnsi="Times New Roman"/>
                <w:sz w:val="24"/>
                <w:szCs w:val="24"/>
              </w:rPr>
            </w:pPr>
            <w:r w:rsidRPr="00534D47">
              <w:rPr>
                <w:rFonts w:ascii="Times New Roman" w:hAnsi="Times New Roman"/>
                <w:sz w:val="24"/>
                <w:szCs w:val="24"/>
              </w:rPr>
              <w:t>06 0 00 00000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autoSpaceDE w:val="0"/>
              <w:jc w:val="both"/>
              <w:rPr>
                <w:rFonts w:ascii="Times New Roman" w:hAnsi="Times New Roman"/>
                <w:sz w:val="24"/>
                <w:szCs w:val="24"/>
              </w:rPr>
            </w:pPr>
            <w:r w:rsidRPr="00534D47">
              <w:rPr>
                <w:rFonts w:ascii="Times New Roman" w:hAnsi="Times New Roman"/>
                <w:sz w:val="24"/>
                <w:szCs w:val="24"/>
              </w:rPr>
              <w:t>Муниципальная программа</w:t>
            </w:r>
            <w:r w:rsidR="00A44AEA" w:rsidRPr="00534D47">
              <w:rPr>
                <w:rFonts w:ascii="Times New Roman" w:hAnsi="Times New Roman"/>
                <w:sz w:val="24"/>
                <w:szCs w:val="24"/>
              </w:rPr>
              <w:t xml:space="preserve"> Калининского сельского поселения</w:t>
            </w:r>
            <w:r w:rsidRPr="00534D47">
              <w:rPr>
                <w:rFonts w:ascii="Times New Roman" w:hAnsi="Times New Roman"/>
                <w:sz w:val="24"/>
                <w:szCs w:val="24"/>
              </w:rPr>
              <w:t xml:space="preserve"> «Развитие физической культуры и спорта»</w:t>
            </w:r>
          </w:p>
        </w:tc>
      </w:tr>
      <w:tr w:rsidR="00882116" w:rsidRPr="00534D47" w:rsidTr="00E468F1">
        <w:trPr>
          <w:trHeight w:val="407"/>
        </w:trPr>
        <w:tc>
          <w:tcPr>
            <w:tcW w:w="1985" w:type="dxa"/>
            <w:tcBorders>
              <w:top w:val="single" w:sz="4" w:space="0" w:color="000000"/>
              <w:left w:val="single" w:sz="4" w:space="0" w:color="000000"/>
              <w:bottom w:val="single" w:sz="4" w:space="0" w:color="000000"/>
            </w:tcBorders>
            <w:shd w:val="clear" w:color="auto" w:fill="auto"/>
          </w:tcPr>
          <w:p w:rsidR="00882116" w:rsidRPr="00534D47" w:rsidRDefault="00882116" w:rsidP="001E14A7">
            <w:pPr>
              <w:jc w:val="center"/>
              <w:rPr>
                <w:rFonts w:ascii="Times New Roman" w:hAnsi="Times New Roman"/>
                <w:sz w:val="24"/>
                <w:szCs w:val="24"/>
              </w:rPr>
            </w:pPr>
            <w:r w:rsidRPr="00534D47">
              <w:rPr>
                <w:rFonts w:ascii="Times New Roman" w:hAnsi="Times New Roman"/>
                <w:sz w:val="24"/>
                <w:szCs w:val="24"/>
              </w:rPr>
              <w:t>06 4 00 00000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882116" w:rsidRPr="00534D47" w:rsidTr="00E468F1">
        <w:trPr>
          <w:trHeight w:val="599"/>
        </w:trPr>
        <w:tc>
          <w:tcPr>
            <w:tcW w:w="1985" w:type="dxa"/>
            <w:tcBorders>
              <w:top w:val="single" w:sz="4" w:space="0" w:color="000000"/>
              <w:left w:val="single" w:sz="4" w:space="0" w:color="000000"/>
              <w:bottom w:val="single" w:sz="4" w:space="0" w:color="000000"/>
            </w:tcBorders>
            <w:shd w:val="clear" w:color="auto" w:fill="auto"/>
          </w:tcPr>
          <w:p w:rsidR="00882116" w:rsidRPr="00534D47" w:rsidRDefault="00882116" w:rsidP="001E14A7">
            <w:pPr>
              <w:jc w:val="center"/>
              <w:rPr>
                <w:rFonts w:ascii="Times New Roman" w:hAnsi="Times New Roman"/>
                <w:sz w:val="24"/>
                <w:szCs w:val="24"/>
              </w:rPr>
            </w:pPr>
            <w:r w:rsidRPr="00534D47">
              <w:rPr>
                <w:rFonts w:ascii="Times New Roman" w:hAnsi="Times New Roman"/>
                <w:sz w:val="24"/>
                <w:szCs w:val="24"/>
              </w:rPr>
              <w:t>06 4 01 00000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44AEA">
            <w:pPr>
              <w:rPr>
                <w:rFonts w:ascii="Times New Roman" w:hAnsi="Times New Roman"/>
                <w:sz w:val="24"/>
                <w:szCs w:val="24"/>
              </w:rPr>
            </w:pPr>
            <w:r w:rsidRPr="00534D47">
              <w:rPr>
                <w:rFonts w:ascii="Times New Roman" w:hAnsi="Times New Roman"/>
                <w:sz w:val="24"/>
                <w:szCs w:val="24"/>
              </w:rPr>
              <w:t xml:space="preserve">Комплекс процессных мероприятий «Развитие физической культуры и массового спорта в </w:t>
            </w:r>
            <w:r w:rsidR="00A44AEA" w:rsidRPr="00534D47">
              <w:rPr>
                <w:rFonts w:ascii="Times New Roman" w:hAnsi="Times New Roman"/>
                <w:sz w:val="24"/>
                <w:szCs w:val="24"/>
              </w:rPr>
              <w:t>Калининском сельском поселении</w:t>
            </w:r>
            <w:r w:rsidRPr="00534D47">
              <w:rPr>
                <w:rFonts w:ascii="Times New Roman" w:hAnsi="Times New Roman"/>
                <w:sz w:val="24"/>
                <w:szCs w:val="24"/>
              </w:rPr>
              <w:t>»</w:t>
            </w:r>
          </w:p>
        </w:tc>
      </w:tr>
      <w:tr w:rsidR="00882116" w:rsidRPr="00534D47" w:rsidTr="00E468F1">
        <w:trPr>
          <w:trHeight w:val="328"/>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B7712E">
            <w:pPr>
              <w:jc w:val="center"/>
              <w:rPr>
                <w:rFonts w:ascii="Times New Roman" w:hAnsi="Times New Roman"/>
                <w:sz w:val="24"/>
                <w:szCs w:val="24"/>
              </w:rPr>
            </w:pPr>
            <w:r w:rsidRPr="00534D47">
              <w:rPr>
                <w:rFonts w:ascii="Times New Roman" w:hAnsi="Times New Roman"/>
                <w:sz w:val="24"/>
                <w:szCs w:val="24"/>
              </w:rPr>
              <w:t xml:space="preserve">06 </w:t>
            </w:r>
            <w:r w:rsidR="00B7712E" w:rsidRPr="00534D47">
              <w:rPr>
                <w:rFonts w:ascii="Times New Roman" w:hAnsi="Times New Roman"/>
                <w:sz w:val="24"/>
                <w:szCs w:val="24"/>
              </w:rPr>
              <w:t>4</w:t>
            </w:r>
            <w:r w:rsidRPr="00534D47">
              <w:rPr>
                <w:rFonts w:ascii="Times New Roman" w:hAnsi="Times New Roman"/>
                <w:sz w:val="24"/>
                <w:szCs w:val="24"/>
              </w:rPr>
              <w:t xml:space="preserve"> 0</w:t>
            </w:r>
            <w:r w:rsidR="00B7712E" w:rsidRPr="00534D47">
              <w:rPr>
                <w:rFonts w:ascii="Times New Roman" w:hAnsi="Times New Roman"/>
                <w:sz w:val="24"/>
                <w:szCs w:val="24"/>
              </w:rPr>
              <w:t>1</w:t>
            </w:r>
            <w:r w:rsidRPr="00534D47">
              <w:rPr>
                <w:rFonts w:ascii="Times New Roman" w:hAnsi="Times New Roman"/>
                <w:sz w:val="24"/>
                <w:szCs w:val="24"/>
              </w:rPr>
              <w:t xml:space="preserve"> </w:t>
            </w:r>
            <w:r w:rsidR="004C57A2" w:rsidRPr="00534D47">
              <w:rPr>
                <w:rFonts w:ascii="Times New Roman" w:hAnsi="Times New Roman"/>
                <w:sz w:val="24"/>
                <w:szCs w:val="24"/>
              </w:rPr>
              <w:t>21950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jc w:val="both"/>
              <w:rPr>
                <w:rFonts w:ascii="Times New Roman" w:hAnsi="Times New Roman"/>
                <w:sz w:val="24"/>
                <w:szCs w:val="24"/>
              </w:rPr>
            </w:pPr>
            <w:r w:rsidRPr="00534D47">
              <w:rPr>
                <w:rFonts w:ascii="Times New Roman" w:hAnsi="Times New Roman"/>
                <w:sz w:val="24"/>
                <w:szCs w:val="24"/>
              </w:rPr>
              <w:t>Физкультурные и массовые спортивные мероприятия</w:t>
            </w:r>
          </w:p>
        </w:tc>
      </w:tr>
      <w:tr w:rsidR="00882116" w:rsidRPr="00534D47" w:rsidTr="00E468F1">
        <w:trPr>
          <w:trHeight w:val="378"/>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797059">
            <w:pPr>
              <w:jc w:val="center"/>
              <w:rPr>
                <w:rFonts w:ascii="Times New Roman" w:hAnsi="Times New Roman"/>
                <w:sz w:val="24"/>
                <w:szCs w:val="24"/>
              </w:rPr>
            </w:pPr>
            <w:r w:rsidRPr="00534D47">
              <w:rPr>
                <w:rFonts w:ascii="Times New Roman" w:hAnsi="Times New Roman"/>
                <w:sz w:val="24"/>
                <w:szCs w:val="24"/>
              </w:rPr>
              <w:t>0</w:t>
            </w:r>
            <w:r w:rsidR="00797059" w:rsidRPr="00534D47">
              <w:rPr>
                <w:rFonts w:ascii="Times New Roman" w:hAnsi="Times New Roman"/>
                <w:sz w:val="24"/>
                <w:szCs w:val="24"/>
              </w:rPr>
              <w:t>8</w:t>
            </w:r>
            <w:r w:rsidRPr="00534D47">
              <w:rPr>
                <w:rFonts w:ascii="Times New Roman" w:hAnsi="Times New Roman"/>
                <w:sz w:val="24"/>
                <w:szCs w:val="24"/>
              </w:rPr>
              <w:t xml:space="preserve">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autoSpaceDE w:val="0"/>
              <w:jc w:val="both"/>
              <w:rPr>
                <w:rFonts w:ascii="Times New Roman" w:hAnsi="Times New Roman"/>
                <w:sz w:val="24"/>
                <w:szCs w:val="24"/>
              </w:rPr>
            </w:pPr>
            <w:r w:rsidRPr="00534D47">
              <w:rPr>
                <w:rFonts w:ascii="Times New Roman" w:hAnsi="Times New Roman"/>
                <w:sz w:val="24"/>
                <w:szCs w:val="24"/>
              </w:rPr>
              <w:t>Муниципальная программа</w:t>
            </w:r>
            <w:r w:rsidR="00A44AEA" w:rsidRPr="00534D47">
              <w:rPr>
                <w:rFonts w:ascii="Times New Roman" w:hAnsi="Times New Roman"/>
                <w:sz w:val="24"/>
                <w:szCs w:val="24"/>
              </w:rPr>
              <w:t xml:space="preserve"> Калининского сельского поселения</w:t>
            </w:r>
            <w:r w:rsidRPr="00534D47">
              <w:rPr>
                <w:rFonts w:ascii="Times New Roman" w:hAnsi="Times New Roman"/>
                <w:sz w:val="24"/>
                <w:szCs w:val="24"/>
              </w:rPr>
              <w:t xml:space="preserve"> «Энергоэффективность и развитие энергетики»</w:t>
            </w:r>
          </w:p>
        </w:tc>
      </w:tr>
      <w:tr w:rsidR="00882116" w:rsidRPr="00534D47" w:rsidTr="00E468F1">
        <w:trPr>
          <w:trHeight w:val="378"/>
        </w:trPr>
        <w:tc>
          <w:tcPr>
            <w:tcW w:w="1985" w:type="dxa"/>
            <w:tcBorders>
              <w:top w:val="single" w:sz="4" w:space="0" w:color="000000"/>
              <w:left w:val="single" w:sz="4" w:space="0" w:color="000000"/>
              <w:bottom w:val="single" w:sz="4" w:space="0" w:color="000000"/>
            </w:tcBorders>
            <w:shd w:val="clear" w:color="auto" w:fill="auto"/>
          </w:tcPr>
          <w:p w:rsidR="00882116" w:rsidRPr="00534D47" w:rsidRDefault="00882116" w:rsidP="00797059">
            <w:pPr>
              <w:jc w:val="center"/>
              <w:rPr>
                <w:rFonts w:ascii="Times New Roman" w:hAnsi="Times New Roman"/>
                <w:sz w:val="24"/>
                <w:szCs w:val="24"/>
              </w:rPr>
            </w:pPr>
            <w:r w:rsidRPr="00534D47">
              <w:rPr>
                <w:rFonts w:ascii="Times New Roman" w:hAnsi="Times New Roman"/>
                <w:sz w:val="24"/>
                <w:szCs w:val="24"/>
              </w:rPr>
              <w:t>0</w:t>
            </w:r>
            <w:r w:rsidR="00797059" w:rsidRPr="00534D47">
              <w:rPr>
                <w:rFonts w:ascii="Times New Roman" w:hAnsi="Times New Roman"/>
                <w:sz w:val="24"/>
                <w:szCs w:val="24"/>
              </w:rPr>
              <w:t>8</w:t>
            </w:r>
            <w:r w:rsidRPr="00534D47">
              <w:rPr>
                <w:rFonts w:ascii="Times New Roman" w:hAnsi="Times New Roman"/>
                <w:sz w:val="24"/>
                <w:szCs w:val="24"/>
              </w:rPr>
              <w:t xml:space="preserve">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882116" w:rsidRPr="00534D47" w:rsidTr="00E468F1">
        <w:trPr>
          <w:trHeight w:val="378"/>
        </w:trPr>
        <w:tc>
          <w:tcPr>
            <w:tcW w:w="1985" w:type="dxa"/>
            <w:tcBorders>
              <w:top w:val="single" w:sz="4" w:space="0" w:color="000000"/>
              <w:left w:val="single" w:sz="4" w:space="0" w:color="000000"/>
              <w:bottom w:val="single" w:sz="4" w:space="0" w:color="000000"/>
            </w:tcBorders>
            <w:shd w:val="clear" w:color="auto" w:fill="auto"/>
          </w:tcPr>
          <w:p w:rsidR="00882116" w:rsidRPr="00534D47" w:rsidRDefault="00882116" w:rsidP="00797059">
            <w:pPr>
              <w:jc w:val="center"/>
              <w:rPr>
                <w:rFonts w:ascii="Times New Roman" w:hAnsi="Times New Roman"/>
                <w:sz w:val="24"/>
                <w:szCs w:val="24"/>
              </w:rPr>
            </w:pPr>
            <w:r w:rsidRPr="00534D47">
              <w:rPr>
                <w:rFonts w:ascii="Times New Roman" w:hAnsi="Times New Roman"/>
                <w:sz w:val="24"/>
                <w:szCs w:val="24"/>
              </w:rPr>
              <w:t>0</w:t>
            </w:r>
            <w:r w:rsidR="00797059" w:rsidRPr="00534D47">
              <w:rPr>
                <w:rFonts w:ascii="Times New Roman" w:hAnsi="Times New Roman"/>
                <w:sz w:val="24"/>
                <w:szCs w:val="24"/>
              </w:rPr>
              <w:t>8</w:t>
            </w:r>
            <w:r w:rsidRPr="00534D47">
              <w:rPr>
                <w:rFonts w:ascii="Times New Roman" w:hAnsi="Times New Roman"/>
                <w:sz w:val="24"/>
                <w:szCs w:val="24"/>
              </w:rPr>
              <w:t xml:space="preserve"> 4 01 00000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82116" w:rsidRPr="00534D47" w:rsidRDefault="00882116" w:rsidP="00A1675E">
            <w:pPr>
              <w:rPr>
                <w:rFonts w:ascii="Times New Roman" w:hAnsi="Times New Roman"/>
                <w:sz w:val="24"/>
                <w:szCs w:val="24"/>
              </w:rPr>
            </w:pPr>
            <w:r w:rsidRPr="00534D47">
              <w:rPr>
                <w:rFonts w:ascii="Times New Roman" w:hAnsi="Times New Roman"/>
                <w:sz w:val="24"/>
                <w:szCs w:val="24"/>
              </w:rPr>
              <w:t>Комплекс процессных мероприятий «Энергосбережение и повышение энергетической эффективности»</w:t>
            </w:r>
          </w:p>
        </w:tc>
      </w:tr>
      <w:tr w:rsidR="00882116" w:rsidRPr="00534D47" w:rsidTr="00E468F1">
        <w:trPr>
          <w:trHeight w:val="397"/>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797059">
            <w:pPr>
              <w:jc w:val="center"/>
              <w:rPr>
                <w:rFonts w:ascii="Times New Roman" w:hAnsi="Times New Roman"/>
                <w:sz w:val="24"/>
                <w:szCs w:val="24"/>
              </w:rPr>
            </w:pPr>
            <w:r w:rsidRPr="00534D47">
              <w:rPr>
                <w:rFonts w:ascii="Times New Roman" w:hAnsi="Times New Roman"/>
                <w:sz w:val="24"/>
                <w:szCs w:val="24"/>
              </w:rPr>
              <w:t>0</w:t>
            </w:r>
            <w:r w:rsidR="00797059" w:rsidRPr="00534D47">
              <w:rPr>
                <w:rFonts w:ascii="Times New Roman" w:hAnsi="Times New Roman"/>
                <w:sz w:val="24"/>
                <w:szCs w:val="24"/>
              </w:rPr>
              <w:t>8</w:t>
            </w:r>
            <w:r w:rsidRPr="00534D47">
              <w:rPr>
                <w:rFonts w:ascii="Times New Roman" w:hAnsi="Times New Roman"/>
                <w:sz w:val="24"/>
                <w:szCs w:val="24"/>
              </w:rPr>
              <w:t xml:space="preserve"> 4 01 </w:t>
            </w:r>
            <w:r w:rsidR="004C57A2" w:rsidRPr="00534D47">
              <w:rPr>
                <w:rFonts w:ascii="Times New Roman" w:hAnsi="Times New Roman"/>
                <w:sz w:val="24"/>
                <w:szCs w:val="24"/>
              </w:rPr>
              <w:t>22620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882116" w:rsidRPr="00534D47" w:rsidRDefault="00882116" w:rsidP="00A1675E">
            <w:pPr>
              <w:jc w:val="both"/>
              <w:rPr>
                <w:rFonts w:ascii="Times New Roman" w:hAnsi="Times New Roman"/>
                <w:sz w:val="24"/>
                <w:szCs w:val="24"/>
              </w:rPr>
            </w:pPr>
            <w:r w:rsidRPr="00534D47">
              <w:rPr>
                <w:rFonts w:ascii="Times New Roman" w:hAnsi="Times New Roman"/>
                <w:sz w:val="24"/>
                <w:szCs w:val="24"/>
              </w:rPr>
              <w:t>Реализация комплекса энергосберегающих мероприятий</w:t>
            </w:r>
          </w:p>
        </w:tc>
      </w:tr>
      <w:tr w:rsidR="00882116"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882116" w:rsidRPr="00534D47" w:rsidRDefault="00882116" w:rsidP="00797059">
            <w:pPr>
              <w:jc w:val="center"/>
              <w:rPr>
                <w:rFonts w:ascii="Times New Roman" w:hAnsi="Times New Roman"/>
                <w:sz w:val="24"/>
                <w:szCs w:val="24"/>
              </w:rPr>
            </w:pPr>
            <w:r w:rsidRPr="00534D47">
              <w:rPr>
                <w:rFonts w:ascii="Times New Roman" w:hAnsi="Times New Roman"/>
                <w:sz w:val="24"/>
                <w:szCs w:val="24"/>
              </w:rPr>
              <w:t>0</w:t>
            </w:r>
            <w:r w:rsidR="00797059" w:rsidRPr="00534D47">
              <w:rPr>
                <w:rFonts w:ascii="Times New Roman" w:hAnsi="Times New Roman"/>
                <w:sz w:val="24"/>
                <w:szCs w:val="24"/>
              </w:rPr>
              <w:t>9</w:t>
            </w:r>
            <w:r w:rsidRPr="00534D47">
              <w:rPr>
                <w:rFonts w:ascii="Times New Roman" w:hAnsi="Times New Roman"/>
                <w:sz w:val="24"/>
                <w:szCs w:val="24"/>
              </w:rPr>
              <w:t xml:space="preserve">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882116" w:rsidRPr="00534D47" w:rsidRDefault="00882116" w:rsidP="0021178F">
            <w:pPr>
              <w:autoSpaceDE w:val="0"/>
              <w:jc w:val="both"/>
              <w:rPr>
                <w:rFonts w:ascii="Times New Roman" w:hAnsi="Times New Roman"/>
                <w:sz w:val="24"/>
                <w:szCs w:val="24"/>
              </w:rPr>
            </w:pPr>
            <w:r w:rsidRPr="00534D47">
              <w:rPr>
                <w:rFonts w:ascii="Times New Roman" w:hAnsi="Times New Roman"/>
                <w:sz w:val="24"/>
                <w:szCs w:val="24"/>
              </w:rPr>
              <w:t xml:space="preserve">Муниципальная программа </w:t>
            </w:r>
            <w:r w:rsidR="0021178F" w:rsidRPr="00534D47">
              <w:rPr>
                <w:rFonts w:ascii="Times New Roman" w:hAnsi="Times New Roman"/>
                <w:sz w:val="24"/>
                <w:szCs w:val="24"/>
              </w:rPr>
              <w:t>Калининского сельского поселения «Создание условий для развития малого и среднего предпринимательства»</w:t>
            </w:r>
          </w:p>
        </w:tc>
      </w:tr>
      <w:tr w:rsidR="00D3620A"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tcPr>
          <w:p w:rsidR="00D3620A" w:rsidRPr="00534D47" w:rsidRDefault="00D3620A" w:rsidP="00D3620A">
            <w:pPr>
              <w:jc w:val="center"/>
              <w:rPr>
                <w:rFonts w:ascii="Times New Roman" w:hAnsi="Times New Roman"/>
                <w:sz w:val="24"/>
                <w:szCs w:val="24"/>
              </w:rPr>
            </w:pPr>
            <w:r w:rsidRPr="00534D47">
              <w:rPr>
                <w:rFonts w:ascii="Times New Roman" w:hAnsi="Times New Roman"/>
                <w:sz w:val="24"/>
                <w:szCs w:val="24"/>
              </w:rPr>
              <w:t>09 4 00 00000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3620A" w:rsidRPr="00534D47" w:rsidRDefault="00D3620A" w:rsidP="00A1675E">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882116"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tcPr>
          <w:p w:rsidR="00882116" w:rsidRPr="00534D47" w:rsidRDefault="00882116" w:rsidP="00D3620A">
            <w:pPr>
              <w:jc w:val="center"/>
              <w:rPr>
                <w:rFonts w:ascii="Times New Roman" w:hAnsi="Times New Roman"/>
                <w:sz w:val="24"/>
                <w:szCs w:val="24"/>
              </w:rPr>
            </w:pPr>
            <w:r w:rsidRPr="00534D47">
              <w:rPr>
                <w:rFonts w:ascii="Times New Roman" w:hAnsi="Times New Roman"/>
                <w:sz w:val="24"/>
                <w:szCs w:val="24"/>
              </w:rPr>
              <w:t>0</w:t>
            </w:r>
            <w:r w:rsidR="00D3620A" w:rsidRPr="00534D47">
              <w:rPr>
                <w:rFonts w:ascii="Times New Roman" w:hAnsi="Times New Roman"/>
                <w:sz w:val="24"/>
                <w:szCs w:val="24"/>
              </w:rPr>
              <w:t>9</w:t>
            </w:r>
            <w:r w:rsidRPr="00534D47">
              <w:rPr>
                <w:rFonts w:ascii="Times New Roman" w:hAnsi="Times New Roman"/>
                <w:sz w:val="24"/>
                <w:szCs w:val="24"/>
              </w:rPr>
              <w:t xml:space="preserve"> 4 0</w:t>
            </w:r>
            <w:r w:rsidR="00D3620A" w:rsidRPr="00534D47">
              <w:rPr>
                <w:rFonts w:ascii="Times New Roman" w:hAnsi="Times New Roman"/>
                <w:sz w:val="24"/>
                <w:szCs w:val="24"/>
              </w:rPr>
              <w:t>1</w:t>
            </w:r>
            <w:r w:rsidRPr="00534D47">
              <w:rPr>
                <w:rFonts w:ascii="Times New Roman" w:hAnsi="Times New Roman"/>
                <w:sz w:val="24"/>
                <w:szCs w:val="24"/>
              </w:rPr>
              <w:t xml:space="preserve">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882116" w:rsidRPr="00534D47" w:rsidRDefault="00882116" w:rsidP="00A1675E">
            <w:pPr>
              <w:rPr>
                <w:rFonts w:ascii="Times New Roman" w:hAnsi="Times New Roman"/>
                <w:sz w:val="24"/>
                <w:szCs w:val="24"/>
              </w:rPr>
            </w:pPr>
            <w:r w:rsidRPr="00534D47">
              <w:rPr>
                <w:rFonts w:ascii="Times New Roman" w:hAnsi="Times New Roman"/>
                <w:sz w:val="24"/>
                <w:szCs w:val="24"/>
              </w:rPr>
              <w:t>Комплекс процессных мероприятий</w:t>
            </w:r>
            <w:r w:rsidR="0021178F" w:rsidRPr="00534D47">
              <w:rPr>
                <w:rFonts w:ascii="Times New Roman" w:hAnsi="Times New Roman"/>
                <w:sz w:val="24"/>
                <w:szCs w:val="24"/>
              </w:rPr>
              <w:t xml:space="preserve"> «Развитие субъектов малого и среднего предпринимательства»</w:t>
            </w:r>
          </w:p>
        </w:tc>
      </w:tr>
      <w:tr w:rsidR="004C57A2"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tcPr>
          <w:p w:rsidR="004C57A2" w:rsidRPr="00534D47" w:rsidRDefault="0021178F" w:rsidP="00D3620A">
            <w:pPr>
              <w:jc w:val="center"/>
              <w:rPr>
                <w:rFonts w:ascii="Times New Roman" w:hAnsi="Times New Roman"/>
                <w:sz w:val="24"/>
                <w:szCs w:val="24"/>
              </w:rPr>
            </w:pPr>
            <w:r w:rsidRPr="00534D47">
              <w:rPr>
                <w:rFonts w:ascii="Times New Roman" w:hAnsi="Times New Roman"/>
                <w:sz w:val="24"/>
                <w:szCs w:val="24"/>
              </w:rPr>
              <w:t>0</w:t>
            </w:r>
            <w:r w:rsidR="00D3620A" w:rsidRPr="00534D47">
              <w:rPr>
                <w:rFonts w:ascii="Times New Roman" w:hAnsi="Times New Roman"/>
                <w:sz w:val="24"/>
                <w:szCs w:val="24"/>
              </w:rPr>
              <w:t>9</w:t>
            </w:r>
            <w:r w:rsidRPr="00534D47">
              <w:rPr>
                <w:rFonts w:ascii="Times New Roman" w:hAnsi="Times New Roman"/>
                <w:sz w:val="24"/>
                <w:szCs w:val="24"/>
              </w:rPr>
              <w:t xml:space="preserve"> 4 01 22050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C57A2" w:rsidRPr="00534D47" w:rsidRDefault="0021178F" w:rsidP="00A1675E">
            <w:pPr>
              <w:rPr>
                <w:rFonts w:ascii="Times New Roman" w:hAnsi="Times New Roman"/>
                <w:sz w:val="24"/>
                <w:szCs w:val="24"/>
              </w:rPr>
            </w:pPr>
            <w:r w:rsidRPr="00534D47">
              <w:rPr>
                <w:rFonts w:ascii="Times New Roman" w:hAnsi="Times New Roman"/>
                <w:sz w:val="24"/>
                <w:szCs w:val="24"/>
              </w:rPr>
              <w:t>Расходы на консультационную информационную поддержку субъектов малого и среднего предпринимательства</w:t>
            </w:r>
          </w:p>
        </w:tc>
      </w:tr>
      <w:tr w:rsidR="0021178F"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21178F" w:rsidRPr="00534D47" w:rsidRDefault="00E5794B" w:rsidP="00E5794B">
            <w:pPr>
              <w:jc w:val="center"/>
              <w:rPr>
                <w:rFonts w:ascii="Times New Roman" w:hAnsi="Times New Roman"/>
                <w:sz w:val="24"/>
                <w:szCs w:val="24"/>
              </w:rPr>
            </w:pPr>
            <w:r w:rsidRPr="00534D47">
              <w:rPr>
                <w:rFonts w:ascii="Times New Roman" w:hAnsi="Times New Roman"/>
                <w:sz w:val="24"/>
                <w:szCs w:val="24"/>
              </w:rPr>
              <w:t>10</w:t>
            </w:r>
            <w:r w:rsidR="0021178F" w:rsidRPr="00534D47">
              <w:rPr>
                <w:rFonts w:ascii="Times New Roman" w:hAnsi="Times New Roman"/>
                <w:sz w:val="24"/>
                <w:szCs w:val="24"/>
              </w:rPr>
              <w:t xml:space="preserve">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1178F" w:rsidRPr="00534D47" w:rsidRDefault="0021178F" w:rsidP="007947C9">
            <w:pPr>
              <w:autoSpaceDE w:val="0"/>
              <w:jc w:val="both"/>
              <w:rPr>
                <w:rFonts w:ascii="Times New Roman" w:hAnsi="Times New Roman"/>
                <w:sz w:val="24"/>
                <w:szCs w:val="24"/>
              </w:rPr>
            </w:pPr>
            <w:r w:rsidRPr="00534D47">
              <w:rPr>
                <w:rFonts w:ascii="Times New Roman" w:hAnsi="Times New Roman"/>
                <w:sz w:val="24"/>
                <w:szCs w:val="24"/>
              </w:rPr>
              <w:t>Муниципальная программа Калининского сельского поселения «Комплексное развитие сельских территорий»</w:t>
            </w:r>
          </w:p>
        </w:tc>
      </w:tr>
      <w:tr w:rsidR="00E5794B" w:rsidRPr="00534D47" w:rsidTr="00534D47">
        <w:trPr>
          <w:trHeight w:val="625"/>
        </w:trPr>
        <w:tc>
          <w:tcPr>
            <w:tcW w:w="1985" w:type="dxa"/>
            <w:tcBorders>
              <w:top w:val="single" w:sz="4" w:space="0" w:color="000000"/>
              <w:left w:val="single" w:sz="4" w:space="0" w:color="000000"/>
              <w:bottom w:val="single" w:sz="4" w:space="0" w:color="000000"/>
            </w:tcBorders>
            <w:shd w:val="clear" w:color="auto" w:fill="auto"/>
          </w:tcPr>
          <w:p w:rsidR="00E5794B" w:rsidRPr="00534D47" w:rsidRDefault="00E5794B" w:rsidP="00E5794B">
            <w:pPr>
              <w:jc w:val="center"/>
              <w:rPr>
                <w:rFonts w:ascii="Times New Roman" w:hAnsi="Times New Roman"/>
                <w:sz w:val="24"/>
                <w:szCs w:val="24"/>
              </w:rPr>
            </w:pPr>
            <w:r w:rsidRPr="00534D47">
              <w:rPr>
                <w:rFonts w:ascii="Times New Roman" w:hAnsi="Times New Roman"/>
                <w:sz w:val="24"/>
                <w:szCs w:val="24"/>
              </w:rPr>
              <w:t>10 2 00 00000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5794B" w:rsidRPr="00534D47" w:rsidRDefault="00E5794B" w:rsidP="00534D47">
            <w:pPr>
              <w:rPr>
                <w:rFonts w:ascii="Times New Roman" w:hAnsi="Times New Roman"/>
                <w:sz w:val="24"/>
                <w:szCs w:val="24"/>
              </w:rPr>
            </w:pPr>
            <w:r w:rsidRPr="00534D47">
              <w:rPr>
                <w:rFonts w:ascii="Times New Roman" w:hAnsi="Times New Roman"/>
                <w:sz w:val="24"/>
                <w:szCs w:val="24"/>
              </w:rPr>
              <w:t>Муниципальный проект</w:t>
            </w:r>
          </w:p>
        </w:tc>
      </w:tr>
      <w:tr w:rsidR="00E5794B" w:rsidRPr="00534D47" w:rsidTr="00534D47">
        <w:trPr>
          <w:trHeight w:val="625"/>
        </w:trPr>
        <w:tc>
          <w:tcPr>
            <w:tcW w:w="1985" w:type="dxa"/>
            <w:tcBorders>
              <w:top w:val="single" w:sz="4" w:space="0" w:color="000000"/>
              <w:left w:val="single" w:sz="4" w:space="0" w:color="000000"/>
              <w:bottom w:val="single" w:sz="4" w:space="0" w:color="000000"/>
            </w:tcBorders>
            <w:shd w:val="clear" w:color="auto" w:fill="auto"/>
          </w:tcPr>
          <w:p w:rsidR="00E5794B" w:rsidRPr="00534D47" w:rsidRDefault="00E5794B" w:rsidP="00E5794B">
            <w:pPr>
              <w:jc w:val="center"/>
              <w:rPr>
                <w:rFonts w:ascii="Times New Roman" w:hAnsi="Times New Roman"/>
                <w:sz w:val="24"/>
                <w:szCs w:val="24"/>
              </w:rPr>
            </w:pPr>
            <w:r w:rsidRPr="00534D47">
              <w:rPr>
                <w:rFonts w:ascii="Times New Roman" w:hAnsi="Times New Roman"/>
                <w:sz w:val="24"/>
                <w:szCs w:val="24"/>
              </w:rPr>
              <w:t>10 2 01 00000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5794B" w:rsidRPr="00534D47" w:rsidRDefault="00E5794B" w:rsidP="00534D47">
            <w:pPr>
              <w:rPr>
                <w:rFonts w:ascii="Times New Roman" w:hAnsi="Times New Roman"/>
                <w:sz w:val="24"/>
                <w:szCs w:val="24"/>
              </w:rPr>
            </w:pPr>
            <w:r w:rsidRPr="00534D47">
              <w:rPr>
                <w:rFonts w:ascii="Times New Roman" w:hAnsi="Times New Roman"/>
                <w:sz w:val="24"/>
                <w:szCs w:val="24"/>
              </w:rPr>
              <w:t xml:space="preserve">Муниципальный проект «Создание и развитие инфраструктуры на </w:t>
            </w:r>
            <w:r w:rsidRPr="00534D47">
              <w:rPr>
                <w:rFonts w:ascii="Times New Roman" w:hAnsi="Times New Roman"/>
                <w:sz w:val="24"/>
                <w:szCs w:val="24"/>
              </w:rPr>
              <w:lastRenderedPageBreak/>
              <w:t>сельских территориях»</w:t>
            </w:r>
          </w:p>
        </w:tc>
      </w:tr>
      <w:tr w:rsidR="00455F86" w:rsidRPr="00534D47" w:rsidTr="00534D47">
        <w:trPr>
          <w:trHeight w:val="625"/>
        </w:trPr>
        <w:tc>
          <w:tcPr>
            <w:tcW w:w="1985" w:type="dxa"/>
            <w:tcBorders>
              <w:top w:val="single" w:sz="4" w:space="0" w:color="000000"/>
              <w:left w:val="single" w:sz="4" w:space="0" w:color="000000"/>
              <w:bottom w:val="single" w:sz="4" w:space="0" w:color="000000"/>
            </w:tcBorders>
            <w:shd w:val="clear" w:color="auto" w:fill="auto"/>
          </w:tcPr>
          <w:p w:rsidR="00455F86" w:rsidRPr="00534D47" w:rsidRDefault="00455F86" w:rsidP="00E5794B">
            <w:pPr>
              <w:jc w:val="center"/>
              <w:rPr>
                <w:rFonts w:ascii="Times New Roman" w:hAnsi="Times New Roman"/>
                <w:sz w:val="24"/>
                <w:szCs w:val="24"/>
              </w:rPr>
            </w:pPr>
            <w:r>
              <w:rPr>
                <w:rFonts w:ascii="Times New Roman" w:hAnsi="Times New Roman"/>
                <w:sz w:val="24"/>
                <w:szCs w:val="24"/>
              </w:rPr>
              <w:lastRenderedPageBreak/>
              <w:t>10 2 01 23190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55F86" w:rsidRPr="00534D47" w:rsidRDefault="00455F86" w:rsidP="00534D47">
            <w:pPr>
              <w:spacing w:after="0" w:line="240" w:lineRule="auto"/>
              <w:rPr>
                <w:rFonts w:ascii="Times New Roman" w:eastAsia="Times New Roman" w:hAnsi="Times New Roman"/>
                <w:sz w:val="24"/>
                <w:szCs w:val="24"/>
              </w:rPr>
            </w:pPr>
            <w:r w:rsidRPr="00534D47">
              <w:rPr>
                <w:rFonts w:ascii="Times New Roman" w:eastAsia="Times New Roman" w:hAnsi="Times New Roman"/>
                <w:sz w:val="24"/>
                <w:szCs w:val="24"/>
              </w:rPr>
              <w:t>Расходы на реализацию инициативных проектов</w:t>
            </w:r>
          </w:p>
        </w:tc>
      </w:tr>
      <w:tr w:rsidR="00E5794B" w:rsidRPr="00534D47" w:rsidTr="00534D47">
        <w:trPr>
          <w:trHeight w:val="625"/>
        </w:trPr>
        <w:tc>
          <w:tcPr>
            <w:tcW w:w="1985" w:type="dxa"/>
            <w:tcBorders>
              <w:top w:val="single" w:sz="4" w:space="0" w:color="000000"/>
              <w:left w:val="single" w:sz="4" w:space="0" w:color="000000"/>
              <w:bottom w:val="single" w:sz="4" w:space="0" w:color="000000"/>
            </w:tcBorders>
            <w:shd w:val="clear" w:color="auto" w:fill="auto"/>
          </w:tcPr>
          <w:p w:rsidR="00E5794B" w:rsidRPr="00534D47" w:rsidRDefault="00E5794B" w:rsidP="00E5794B">
            <w:pPr>
              <w:jc w:val="center"/>
              <w:rPr>
                <w:rFonts w:ascii="Times New Roman" w:hAnsi="Times New Roman"/>
                <w:sz w:val="24"/>
                <w:szCs w:val="24"/>
                <w:lang w:val="en-US"/>
              </w:rPr>
            </w:pPr>
            <w:r w:rsidRPr="00534D47">
              <w:rPr>
                <w:rFonts w:ascii="Times New Roman" w:hAnsi="Times New Roman"/>
                <w:sz w:val="24"/>
                <w:szCs w:val="24"/>
              </w:rPr>
              <w:t xml:space="preserve">10 2 01 </w:t>
            </w:r>
            <w:r w:rsidRPr="00534D47">
              <w:rPr>
                <w:rFonts w:ascii="Times New Roman" w:hAnsi="Times New Roman"/>
                <w:sz w:val="24"/>
                <w:szCs w:val="24"/>
                <w:lang w:val="en-US"/>
              </w:rPr>
              <w:t>S4640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5794B" w:rsidRPr="00534D47" w:rsidRDefault="00E5794B" w:rsidP="00534D47">
            <w:pPr>
              <w:spacing w:after="0" w:line="240" w:lineRule="auto"/>
              <w:rPr>
                <w:rFonts w:ascii="Times New Roman" w:eastAsia="Times New Roman" w:hAnsi="Times New Roman"/>
                <w:sz w:val="24"/>
                <w:szCs w:val="24"/>
              </w:rPr>
            </w:pPr>
            <w:r w:rsidRPr="00534D47">
              <w:rPr>
                <w:rFonts w:ascii="Times New Roman" w:eastAsia="Times New Roman" w:hAnsi="Times New Roman"/>
                <w:sz w:val="24"/>
                <w:szCs w:val="24"/>
              </w:rPr>
              <w:t>Расходы на реализацию инициативных проектов</w:t>
            </w:r>
          </w:p>
        </w:tc>
      </w:tr>
      <w:tr w:rsidR="00E5794B"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tcPr>
          <w:p w:rsidR="00E5794B" w:rsidRPr="00534D47" w:rsidRDefault="00E5794B" w:rsidP="00E5794B">
            <w:pPr>
              <w:jc w:val="center"/>
              <w:rPr>
                <w:rFonts w:ascii="Times New Roman" w:hAnsi="Times New Roman"/>
                <w:sz w:val="24"/>
                <w:szCs w:val="24"/>
              </w:rPr>
            </w:pPr>
            <w:r w:rsidRPr="00534D47">
              <w:rPr>
                <w:rFonts w:ascii="Times New Roman" w:hAnsi="Times New Roman"/>
                <w:sz w:val="24"/>
                <w:szCs w:val="24"/>
              </w:rPr>
              <w:t>10 4 00 00000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5794B" w:rsidRPr="00534D47" w:rsidRDefault="00E5794B"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w:t>
            </w:r>
          </w:p>
        </w:tc>
      </w:tr>
      <w:tr w:rsidR="0021178F" w:rsidRPr="00534D47" w:rsidTr="00E468F1">
        <w:trPr>
          <w:trHeight w:val="625"/>
        </w:trPr>
        <w:tc>
          <w:tcPr>
            <w:tcW w:w="1985" w:type="dxa"/>
            <w:tcBorders>
              <w:top w:val="single" w:sz="4" w:space="0" w:color="000000"/>
              <w:left w:val="single" w:sz="4" w:space="0" w:color="000000"/>
              <w:bottom w:val="single" w:sz="4" w:space="0" w:color="000000"/>
            </w:tcBorders>
            <w:shd w:val="clear" w:color="auto" w:fill="auto"/>
          </w:tcPr>
          <w:p w:rsidR="0021178F" w:rsidRPr="00534D47" w:rsidRDefault="00E5794B" w:rsidP="00E5794B">
            <w:pPr>
              <w:jc w:val="center"/>
              <w:rPr>
                <w:rFonts w:ascii="Times New Roman" w:hAnsi="Times New Roman"/>
                <w:sz w:val="24"/>
                <w:szCs w:val="24"/>
              </w:rPr>
            </w:pPr>
            <w:r w:rsidRPr="00534D47">
              <w:rPr>
                <w:rFonts w:ascii="Times New Roman" w:hAnsi="Times New Roman"/>
                <w:sz w:val="24"/>
                <w:szCs w:val="24"/>
              </w:rPr>
              <w:t>10</w:t>
            </w:r>
            <w:r w:rsidR="0021178F" w:rsidRPr="00534D47">
              <w:rPr>
                <w:rFonts w:ascii="Times New Roman" w:hAnsi="Times New Roman"/>
                <w:sz w:val="24"/>
                <w:szCs w:val="24"/>
              </w:rPr>
              <w:t xml:space="preserve"> 4 0</w:t>
            </w:r>
            <w:r w:rsidRPr="00534D47">
              <w:rPr>
                <w:rFonts w:ascii="Times New Roman" w:hAnsi="Times New Roman"/>
                <w:sz w:val="24"/>
                <w:szCs w:val="24"/>
              </w:rPr>
              <w:t>1</w:t>
            </w:r>
            <w:r w:rsidR="0021178F" w:rsidRPr="00534D47">
              <w:rPr>
                <w:rFonts w:ascii="Times New Roman" w:hAnsi="Times New Roman"/>
                <w:sz w:val="24"/>
                <w:szCs w:val="24"/>
              </w:rPr>
              <w:t xml:space="preserve">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1178F" w:rsidRPr="00534D47" w:rsidRDefault="0021178F" w:rsidP="007947C9">
            <w:pPr>
              <w:rPr>
                <w:rFonts w:ascii="Times New Roman" w:hAnsi="Times New Roman"/>
                <w:sz w:val="24"/>
                <w:szCs w:val="24"/>
              </w:rPr>
            </w:pPr>
            <w:r w:rsidRPr="00534D47">
              <w:rPr>
                <w:rFonts w:ascii="Times New Roman" w:hAnsi="Times New Roman"/>
                <w:sz w:val="24"/>
                <w:szCs w:val="24"/>
              </w:rPr>
              <w:t>Комплекс процессных мероприятий «Создание и развитие инфраструктуры на сельских территориях»</w:t>
            </w:r>
          </w:p>
        </w:tc>
      </w:tr>
      <w:tr w:rsidR="00A63B40"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tcPr>
          <w:p w:rsidR="00A63B40" w:rsidRPr="00534D47" w:rsidRDefault="00A63B40" w:rsidP="00A63B40">
            <w:pPr>
              <w:jc w:val="center"/>
              <w:rPr>
                <w:rFonts w:ascii="Times New Roman" w:hAnsi="Times New Roman"/>
                <w:sz w:val="24"/>
                <w:szCs w:val="24"/>
                <w:lang w:val="en-US"/>
              </w:rPr>
            </w:pPr>
            <w:r w:rsidRPr="00534D47">
              <w:rPr>
                <w:rFonts w:ascii="Times New Roman" w:hAnsi="Times New Roman"/>
                <w:sz w:val="24"/>
                <w:szCs w:val="24"/>
              </w:rPr>
              <w:t xml:space="preserve">10 4 01 </w:t>
            </w:r>
            <w:r w:rsidRPr="00534D47">
              <w:rPr>
                <w:rFonts w:ascii="Times New Roman" w:hAnsi="Times New Roman"/>
                <w:sz w:val="24"/>
                <w:szCs w:val="24"/>
                <w:lang w:val="en-US"/>
              </w:rPr>
              <w:t>23150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63B40" w:rsidRPr="00534D47" w:rsidRDefault="00A63B40" w:rsidP="001B4558">
            <w:pPr>
              <w:suppressAutoHyphens w:val="0"/>
              <w:spacing w:after="0"/>
              <w:rPr>
                <w:rFonts w:ascii="Times New Roman" w:eastAsia="Times New Roman" w:hAnsi="Times New Roman"/>
                <w:sz w:val="24"/>
                <w:szCs w:val="24"/>
              </w:rPr>
            </w:pPr>
            <w:r w:rsidRPr="00534D47">
              <w:rPr>
                <w:rFonts w:ascii="Times New Roman" w:eastAsia="Times New Roman" w:hAnsi="Times New Roman"/>
                <w:sz w:val="24"/>
                <w:szCs w:val="24"/>
              </w:rPr>
              <w:t>Мероприятия по благоустройству общественных территорий и мест массового отдыха населения</w:t>
            </w:r>
          </w:p>
        </w:tc>
      </w:tr>
      <w:tr w:rsidR="0021178F"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tcPr>
          <w:p w:rsidR="0021178F" w:rsidRPr="00534D47" w:rsidRDefault="00E5794B" w:rsidP="00A63B40">
            <w:pPr>
              <w:jc w:val="center"/>
              <w:rPr>
                <w:rFonts w:ascii="Times New Roman" w:hAnsi="Times New Roman"/>
                <w:sz w:val="24"/>
                <w:szCs w:val="24"/>
                <w:lang w:val="en-US"/>
              </w:rPr>
            </w:pPr>
            <w:r w:rsidRPr="00534D47">
              <w:rPr>
                <w:rFonts w:ascii="Times New Roman" w:hAnsi="Times New Roman"/>
                <w:sz w:val="24"/>
                <w:szCs w:val="24"/>
              </w:rPr>
              <w:t>10</w:t>
            </w:r>
            <w:r w:rsidR="0021178F" w:rsidRPr="00534D47">
              <w:rPr>
                <w:rFonts w:ascii="Times New Roman" w:hAnsi="Times New Roman"/>
                <w:sz w:val="24"/>
                <w:szCs w:val="24"/>
              </w:rPr>
              <w:t xml:space="preserve"> 4 01</w:t>
            </w:r>
            <w:r w:rsidRPr="00534D47">
              <w:rPr>
                <w:rFonts w:ascii="Times New Roman" w:hAnsi="Times New Roman"/>
                <w:sz w:val="24"/>
                <w:szCs w:val="24"/>
              </w:rPr>
              <w:t xml:space="preserve"> </w:t>
            </w:r>
            <w:r w:rsidR="00052939" w:rsidRPr="00534D47">
              <w:rPr>
                <w:rFonts w:ascii="Times New Roman" w:hAnsi="Times New Roman"/>
                <w:sz w:val="24"/>
                <w:szCs w:val="24"/>
              </w:rPr>
              <w:t>23</w:t>
            </w:r>
            <w:r w:rsidR="00A63B40" w:rsidRPr="00534D47">
              <w:rPr>
                <w:rFonts w:ascii="Times New Roman" w:hAnsi="Times New Roman"/>
                <w:sz w:val="24"/>
                <w:szCs w:val="24"/>
                <w:lang w:val="en-US"/>
              </w:rPr>
              <w:t>160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21178F" w:rsidRPr="00534D47" w:rsidRDefault="00A63B40" w:rsidP="00D57625">
            <w:pPr>
              <w:suppressAutoHyphens w:val="0"/>
              <w:spacing w:after="0"/>
              <w:rPr>
                <w:rFonts w:ascii="Times New Roman" w:hAnsi="Times New Roman"/>
                <w:sz w:val="24"/>
                <w:szCs w:val="24"/>
              </w:rPr>
            </w:pPr>
            <w:r w:rsidRPr="00534D47">
              <w:rPr>
                <w:rFonts w:ascii="Times New Roman" w:eastAsia="Times New Roman" w:hAnsi="Times New Roman"/>
                <w:sz w:val="24"/>
                <w:szCs w:val="24"/>
              </w:rPr>
              <w:t xml:space="preserve">Расходы на разработку ПСД, связанные с реализацией инициативных проектов </w:t>
            </w:r>
          </w:p>
        </w:tc>
      </w:tr>
      <w:tr w:rsidR="00A63B40"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A63B40" w:rsidRPr="00534D47" w:rsidRDefault="00D57625" w:rsidP="00D57625">
            <w:pPr>
              <w:widowControl w:val="0"/>
              <w:jc w:val="center"/>
              <w:rPr>
                <w:rFonts w:ascii="Times New Roman" w:hAnsi="Times New Roman"/>
                <w:sz w:val="24"/>
                <w:szCs w:val="24"/>
              </w:rPr>
            </w:pPr>
            <w:r w:rsidRPr="00534D47">
              <w:rPr>
                <w:rFonts w:ascii="Times New Roman" w:hAnsi="Times New Roman"/>
                <w:sz w:val="24"/>
                <w:szCs w:val="24"/>
              </w:rPr>
              <w:t>10 4 01 23</w:t>
            </w:r>
            <w:r w:rsidRPr="00534D47">
              <w:rPr>
                <w:rFonts w:ascii="Times New Roman" w:hAnsi="Times New Roman"/>
                <w:sz w:val="24"/>
                <w:szCs w:val="24"/>
                <w:lang w:val="en-US"/>
              </w:rPr>
              <w:t>1</w:t>
            </w:r>
            <w:r w:rsidRPr="00534D47">
              <w:rPr>
                <w:rFonts w:ascii="Times New Roman" w:hAnsi="Times New Roman"/>
                <w:sz w:val="24"/>
                <w:szCs w:val="24"/>
              </w:rPr>
              <w:t>7</w:t>
            </w:r>
            <w:r w:rsidRPr="00534D47">
              <w:rPr>
                <w:rFonts w:ascii="Times New Roman" w:hAnsi="Times New Roman"/>
                <w:sz w:val="24"/>
                <w:szCs w:val="24"/>
                <w:lang w:val="en-US"/>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63B40" w:rsidRPr="00534D47" w:rsidRDefault="004B7515" w:rsidP="00D57625">
            <w:pPr>
              <w:widowControl w:val="0"/>
              <w:jc w:val="both"/>
              <w:rPr>
                <w:rFonts w:ascii="Times New Roman" w:hAnsi="Times New Roman"/>
                <w:sz w:val="24"/>
                <w:szCs w:val="24"/>
              </w:rPr>
            </w:pPr>
            <w:r w:rsidRPr="00534D47">
              <w:rPr>
                <w:rFonts w:ascii="Times New Roman" w:hAnsi="Times New Roman"/>
                <w:sz w:val="24"/>
                <w:szCs w:val="24"/>
                <w:lang w:eastAsia="en-US"/>
              </w:rPr>
              <w:t>Мероприятия по проведению проверки определения сметной стоимости по виду работ на предмет определения соответствия расчетов, содержащихся в сметной документации, установленным сметным нормативам</w:t>
            </w:r>
          </w:p>
        </w:tc>
      </w:tr>
      <w:tr w:rsidR="00A63B40"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A63B40" w:rsidRPr="00534D47" w:rsidRDefault="00D57625" w:rsidP="00D57625">
            <w:pPr>
              <w:widowControl w:val="0"/>
              <w:jc w:val="center"/>
              <w:rPr>
                <w:rFonts w:ascii="Times New Roman" w:hAnsi="Times New Roman"/>
                <w:sz w:val="24"/>
                <w:szCs w:val="24"/>
              </w:rPr>
            </w:pPr>
            <w:r w:rsidRPr="00534D47">
              <w:rPr>
                <w:rFonts w:ascii="Times New Roman" w:hAnsi="Times New Roman"/>
                <w:sz w:val="24"/>
                <w:szCs w:val="24"/>
              </w:rPr>
              <w:t>10 4 01 23</w:t>
            </w:r>
            <w:r w:rsidRPr="00534D47">
              <w:rPr>
                <w:rFonts w:ascii="Times New Roman" w:hAnsi="Times New Roman"/>
                <w:sz w:val="24"/>
                <w:szCs w:val="24"/>
                <w:lang w:val="en-US"/>
              </w:rPr>
              <w:t>1</w:t>
            </w:r>
            <w:r w:rsidRPr="00534D47">
              <w:rPr>
                <w:rFonts w:ascii="Times New Roman" w:hAnsi="Times New Roman"/>
                <w:sz w:val="24"/>
                <w:szCs w:val="24"/>
              </w:rPr>
              <w:t>8</w:t>
            </w:r>
            <w:r w:rsidRPr="00534D47">
              <w:rPr>
                <w:rFonts w:ascii="Times New Roman" w:hAnsi="Times New Roman"/>
                <w:sz w:val="24"/>
                <w:szCs w:val="24"/>
                <w:lang w:val="en-US"/>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63B40" w:rsidRPr="00534D47" w:rsidRDefault="00D57625" w:rsidP="00D57625">
            <w:pPr>
              <w:widowControl w:val="0"/>
              <w:jc w:val="both"/>
              <w:rPr>
                <w:rFonts w:ascii="Times New Roman" w:hAnsi="Times New Roman"/>
                <w:sz w:val="24"/>
                <w:szCs w:val="24"/>
              </w:rPr>
            </w:pPr>
            <w:r w:rsidRPr="00534D47">
              <w:rPr>
                <w:rFonts w:ascii="Times New Roman" w:eastAsia="Times New Roman" w:hAnsi="Times New Roman"/>
                <w:sz w:val="24"/>
                <w:szCs w:val="24"/>
              </w:rPr>
              <w:t>Расходы на строительный контроль мероприятий по с</w:t>
            </w:r>
            <w:r w:rsidRPr="00534D47">
              <w:rPr>
                <w:rFonts w:ascii="Times New Roman" w:hAnsi="Times New Roman"/>
                <w:sz w:val="24"/>
                <w:szCs w:val="24"/>
              </w:rPr>
              <w:t xml:space="preserve">озданию и развитию инфраструктуры на сельских территориях, </w:t>
            </w:r>
            <w:r w:rsidRPr="00534D47">
              <w:rPr>
                <w:rFonts w:ascii="Times New Roman" w:eastAsia="Times New Roman" w:hAnsi="Times New Roman"/>
                <w:sz w:val="24"/>
                <w:szCs w:val="24"/>
              </w:rPr>
              <w:t>благоустройства общественных территорий</w:t>
            </w:r>
          </w:p>
        </w:tc>
      </w:tr>
      <w:tr w:rsidR="004B7515"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4B7515" w:rsidRPr="00534D47" w:rsidRDefault="004B7515" w:rsidP="007947C9">
            <w:pPr>
              <w:widowControl w:val="0"/>
              <w:jc w:val="center"/>
              <w:rPr>
                <w:rFonts w:ascii="Times New Roman" w:hAnsi="Times New Roman"/>
                <w:sz w:val="24"/>
                <w:szCs w:val="24"/>
              </w:rPr>
            </w:pPr>
            <w:r w:rsidRPr="00534D47">
              <w:rPr>
                <w:rFonts w:ascii="Times New Roman" w:hAnsi="Times New Roman"/>
                <w:sz w:val="24"/>
                <w:szCs w:val="24"/>
              </w:rPr>
              <w:t>80 0 00 00000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B7515" w:rsidRPr="00534D47" w:rsidRDefault="004B7515" w:rsidP="004B7515">
            <w:pPr>
              <w:widowControl w:val="0"/>
              <w:jc w:val="both"/>
              <w:rPr>
                <w:rFonts w:ascii="Times New Roman" w:hAnsi="Times New Roman"/>
                <w:sz w:val="24"/>
                <w:szCs w:val="24"/>
              </w:rPr>
            </w:pPr>
            <w:r w:rsidRPr="00534D47">
              <w:rPr>
                <w:rFonts w:ascii="Times New Roman" w:hAnsi="Times New Roman"/>
                <w:sz w:val="24"/>
                <w:szCs w:val="24"/>
              </w:rPr>
              <w:t>Обеспечение функционирования Калининского сельского поселения</w:t>
            </w:r>
          </w:p>
        </w:tc>
      </w:tr>
      <w:tr w:rsidR="004B7515"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4B7515" w:rsidRPr="00534D47" w:rsidRDefault="004B7515" w:rsidP="004B7515">
            <w:pPr>
              <w:widowControl w:val="0"/>
              <w:jc w:val="center"/>
              <w:rPr>
                <w:rFonts w:ascii="Times New Roman" w:hAnsi="Times New Roman"/>
                <w:sz w:val="24"/>
                <w:szCs w:val="24"/>
              </w:rPr>
            </w:pPr>
            <w:r w:rsidRPr="00534D47">
              <w:rPr>
                <w:rFonts w:ascii="Times New Roman" w:hAnsi="Times New Roman"/>
                <w:sz w:val="24"/>
                <w:szCs w:val="24"/>
              </w:rPr>
              <w:t>89 0 00 00000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B7515" w:rsidRPr="00534D47" w:rsidRDefault="004B7515" w:rsidP="004B7515">
            <w:pPr>
              <w:widowControl w:val="0"/>
              <w:jc w:val="both"/>
              <w:rPr>
                <w:rFonts w:ascii="Times New Roman" w:hAnsi="Times New Roman"/>
                <w:sz w:val="24"/>
                <w:szCs w:val="24"/>
              </w:rPr>
            </w:pPr>
            <w:r w:rsidRPr="00534D47">
              <w:rPr>
                <w:rFonts w:ascii="Times New Roman" w:hAnsi="Times New Roman"/>
                <w:sz w:val="24"/>
                <w:szCs w:val="24"/>
              </w:rPr>
              <w:t>Обеспечение деятельности Администрации Калининского сельского поселения</w:t>
            </w:r>
          </w:p>
        </w:tc>
      </w:tr>
      <w:tr w:rsidR="00052939" w:rsidRPr="00534D47" w:rsidTr="007947C9">
        <w:trPr>
          <w:trHeight w:val="625"/>
        </w:trPr>
        <w:tc>
          <w:tcPr>
            <w:tcW w:w="1985" w:type="dxa"/>
            <w:tcBorders>
              <w:top w:val="single" w:sz="4" w:space="0" w:color="000000"/>
              <w:left w:val="single" w:sz="4" w:space="0" w:color="000000"/>
              <w:bottom w:val="single" w:sz="4" w:space="0" w:color="000000"/>
            </w:tcBorders>
            <w:shd w:val="clear" w:color="auto" w:fill="auto"/>
            <w:vAlign w:val="center"/>
          </w:tcPr>
          <w:p w:rsidR="00052939" w:rsidRPr="00534D47" w:rsidRDefault="00052939" w:rsidP="007947C9">
            <w:pPr>
              <w:widowControl w:val="0"/>
              <w:jc w:val="center"/>
              <w:rPr>
                <w:rFonts w:ascii="Times New Roman" w:hAnsi="Times New Roman"/>
                <w:sz w:val="24"/>
                <w:szCs w:val="24"/>
              </w:rPr>
            </w:pPr>
            <w:r w:rsidRPr="00534D47">
              <w:rPr>
                <w:rFonts w:ascii="Times New Roman" w:hAnsi="Times New Roman"/>
                <w:sz w:val="24"/>
                <w:szCs w:val="24"/>
              </w:rPr>
              <w:t>89 1 00 00000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52939" w:rsidRPr="00534D47" w:rsidRDefault="00052939" w:rsidP="007947C9">
            <w:pPr>
              <w:widowControl w:val="0"/>
              <w:jc w:val="both"/>
              <w:rPr>
                <w:rFonts w:ascii="Times New Roman" w:hAnsi="Times New Roman"/>
                <w:sz w:val="24"/>
                <w:szCs w:val="24"/>
              </w:rPr>
            </w:pPr>
            <w:r w:rsidRPr="00534D47">
              <w:rPr>
                <w:rFonts w:ascii="Times New Roman" w:hAnsi="Times New Roman"/>
                <w:sz w:val="24"/>
                <w:szCs w:val="24"/>
              </w:rPr>
              <w:t>Администрация Калининского сельского поселения</w:t>
            </w:r>
          </w:p>
        </w:tc>
      </w:tr>
      <w:tr w:rsidR="00052939" w:rsidRPr="00534D47" w:rsidTr="00E468F1">
        <w:trPr>
          <w:trHeight w:val="633"/>
        </w:trPr>
        <w:tc>
          <w:tcPr>
            <w:tcW w:w="1985" w:type="dxa"/>
            <w:tcBorders>
              <w:top w:val="single" w:sz="4" w:space="0" w:color="000000"/>
              <w:left w:val="single" w:sz="4" w:space="0" w:color="000000"/>
              <w:bottom w:val="single" w:sz="4" w:space="0" w:color="000000"/>
            </w:tcBorders>
            <w:shd w:val="clear" w:color="auto" w:fill="auto"/>
            <w:vAlign w:val="center"/>
          </w:tcPr>
          <w:p w:rsidR="00052939" w:rsidRPr="00484C90" w:rsidRDefault="00052939" w:rsidP="007947C9">
            <w:pPr>
              <w:widowControl w:val="0"/>
              <w:jc w:val="center"/>
              <w:rPr>
                <w:rFonts w:ascii="Times New Roman" w:hAnsi="Times New Roman"/>
                <w:sz w:val="24"/>
                <w:szCs w:val="24"/>
              </w:rPr>
            </w:pPr>
            <w:r w:rsidRPr="00484C90">
              <w:rPr>
                <w:rFonts w:ascii="Times New Roman" w:hAnsi="Times New Roman"/>
                <w:sz w:val="24"/>
                <w:szCs w:val="24"/>
              </w:rPr>
              <w:t>89 1 00 00110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52939" w:rsidRPr="00484C90" w:rsidRDefault="00052939" w:rsidP="00EE0DFF">
            <w:pPr>
              <w:widowControl w:val="0"/>
              <w:jc w:val="both"/>
              <w:rPr>
                <w:rFonts w:ascii="Times New Roman" w:hAnsi="Times New Roman"/>
                <w:sz w:val="24"/>
                <w:szCs w:val="24"/>
              </w:rPr>
            </w:pPr>
            <w:r w:rsidRPr="00484C90">
              <w:rPr>
                <w:rFonts w:ascii="Times New Roman" w:hAnsi="Times New Roman"/>
                <w:sz w:val="24"/>
                <w:szCs w:val="24"/>
              </w:rPr>
              <w:t xml:space="preserve">Расходы на выплаты по оплате труда работников муниципальных органов Калининского сельского поселения </w:t>
            </w:r>
          </w:p>
        </w:tc>
      </w:tr>
      <w:tr w:rsidR="00EE0DFF" w:rsidRPr="00534D47" w:rsidTr="00E468F1">
        <w:trPr>
          <w:trHeight w:val="50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484C90" w:rsidRDefault="00EE0DFF" w:rsidP="007947C9">
            <w:pPr>
              <w:widowControl w:val="0"/>
              <w:jc w:val="center"/>
              <w:rPr>
                <w:rFonts w:ascii="Times New Roman" w:hAnsi="Times New Roman"/>
                <w:sz w:val="24"/>
                <w:szCs w:val="24"/>
              </w:rPr>
            </w:pPr>
            <w:r w:rsidRPr="00484C90">
              <w:rPr>
                <w:rFonts w:ascii="Times New Roman" w:hAnsi="Times New Roman"/>
                <w:sz w:val="24"/>
                <w:szCs w:val="24"/>
              </w:rPr>
              <w:t>89 1 00 00190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484C90" w:rsidRDefault="00EE0DFF" w:rsidP="00EE0DFF">
            <w:pPr>
              <w:jc w:val="both"/>
              <w:rPr>
                <w:rFonts w:ascii="Times New Roman" w:hAnsi="Times New Roman"/>
                <w:sz w:val="24"/>
                <w:szCs w:val="24"/>
              </w:rPr>
            </w:pPr>
            <w:r w:rsidRPr="00484C90">
              <w:rPr>
                <w:rFonts w:ascii="Times New Roman" w:hAnsi="Times New Roman"/>
                <w:sz w:val="24"/>
                <w:szCs w:val="24"/>
              </w:rPr>
              <w:t>Расходы на обеспечение функций муниципальных органов Калининского сельского поселения</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63100A">
            <w:pPr>
              <w:widowControl w:val="0"/>
              <w:jc w:val="center"/>
              <w:rPr>
                <w:rFonts w:ascii="Times New Roman" w:hAnsi="Times New Roman"/>
                <w:sz w:val="24"/>
                <w:szCs w:val="24"/>
              </w:rPr>
            </w:pPr>
            <w:r w:rsidRPr="00534D47">
              <w:rPr>
                <w:rFonts w:ascii="Times New Roman" w:hAnsi="Times New Roman"/>
                <w:sz w:val="24"/>
                <w:szCs w:val="24"/>
              </w:rPr>
              <w:t>89 1 00 99990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EE0DFF" w:rsidRDefault="00EE0DFF" w:rsidP="00EE0DFF">
            <w:pPr>
              <w:jc w:val="both"/>
              <w:rPr>
                <w:rFonts w:ascii="Times New Roman" w:hAnsi="Times New Roman"/>
                <w:sz w:val="24"/>
                <w:szCs w:val="24"/>
                <w:highlight w:val="cyan"/>
              </w:rPr>
            </w:pPr>
            <w:r w:rsidRPr="00EE0DFF">
              <w:rPr>
                <w:rFonts w:ascii="Times New Roman" w:hAnsi="Times New Roman"/>
                <w:sz w:val="24"/>
                <w:szCs w:val="24"/>
              </w:rPr>
              <w:t>Финансовое обеспечение иных расходов муниципального бюджета</w:t>
            </w:r>
          </w:p>
        </w:tc>
      </w:tr>
      <w:tr w:rsidR="007329F7" w:rsidRPr="007329F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7329F7" w:rsidRPr="007329F7" w:rsidRDefault="007329F7" w:rsidP="00F95BC3">
            <w:pPr>
              <w:jc w:val="center"/>
              <w:rPr>
                <w:rFonts w:ascii="Times New Roman" w:hAnsi="Times New Roman"/>
                <w:sz w:val="24"/>
                <w:szCs w:val="24"/>
              </w:rPr>
            </w:pPr>
            <w:r w:rsidRPr="007329F7">
              <w:rPr>
                <w:rFonts w:ascii="Times New Roman" w:hAnsi="Times New Roman"/>
                <w:sz w:val="24"/>
                <w:szCs w:val="24"/>
              </w:rPr>
              <w:t>89  9 00 0000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7329F7" w:rsidRPr="007329F7" w:rsidRDefault="007329F7" w:rsidP="00F95BC3">
            <w:pPr>
              <w:jc w:val="both"/>
              <w:rPr>
                <w:rFonts w:ascii="Times New Roman" w:hAnsi="Times New Roman"/>
                <w:sz w:val="24"/>
                <w:szCs w:val="24"/>
              </w:rPr>
            </w:pPr>
            <w:r w:rsidRPr="007329F7">
              <w:rPr>
                <w:rFonts w:ascii="Times New Roman" w:hAnsi="Times New Roman"/>
                <w:sz w:val="24"/>
                <w:szCs w:val="24"/>
              </w:rPr>
              <w:t xml:space="preserve">Иные непрограммные мероприятия </w:t>
            </w:r>
          </w:p>
        </w:tc>
      </w:tr>
      <w:tr w:rsidR="00484C90"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484C90" w:rsidRPr="008C3AC8" w:rsidRDefault="00484C90" w:rsidP="00F95BC3">
            <w:pPr>
              <w:jc w:val="center"/>
              <w:rPr>
                <w:rFonts w:ascii="Times New Roman" w:hAnsi="Times New Roman"/>
                <w:sz w:val="24"/>
                <w:szCs w:val="24"/>
              </w:rPr>
            </w:pPr>
            <w:r w:rsidRPr="008C3AC8">
              <w:rPr>
                <w:rFonts w:ascii="Times New Roman" w:hAnsi="Times New Roman"/>
                <w:sz w:val="24"/>
                <w:szCs w:val="24"/>
              </w:rPr>
              <w:t>89 9 00 72390</w:t>
            </w:r>
          </w:p>
          <w:p w:rsidR="00484C90" w:rsidRPr="008C3AC8" w:rsidRDefault="00484C90" w:rsidP="00F95BC3">
            <w:pPr>
              <w:jc w:val="center"/>
              <w:rPr>
                <w:rFonts w:ascii="Times New Roman" w:hAnsi="Times New Roman"/>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84C90" w:rsidRPr="008C3AC8" w:rsidRDefault="007329F7" w:rsidP="00F95BC3">
            <w:pPr>
              <w:jc w:val="both"/>
              <w:rPr>
                <w:rFonts w:ascii="Times New Roman" w:hAnsi="Times New Roman"/>
                <w:sz w:val="24"/>
                <w:szCs w:val="24"/>
              </w:rPr>
            </w:pPr>
            <w:r w:rsidRPr="008C3AC8">
              <w:rPr>
                <w:rFonts w:ascii="Times New Roman" w:hAnsi="Times New Roman"/>
                <w:sz w:val="24"/>
                <w:szCs w:val="24"/>
              </w:rPr>
              <w:t>Расходы на о</w:t>
            </w:r>
            <w:r w:rsidRPr="008C3AC8">
              <w:rPr>
                <w:rFonts w:ascii="Times New Roman" w:hAnsi="Times New Roman"/>
                <w:sz w:val="24"/>
                <w:szCs w:val="24"/>
                <w:lang w:eastAsia="en-US"/>
              </w:rPr>
              <w:t xml:space="preserve">существление </w:t>
            </w:r>
            <w:r w:rsidRPr="008C3AC8">
              <w:rPr>
                <w:rFonts w:ascii="Times New Roman" w:hAnsi="Times New Roman"/>
                <w:sz w:val="24"/>
                <w:szCs w:val="24"/>
              </w:rPr>
              <w:t>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329F7">
            <w:pPr>
              <w:widowControl w:val="0"/>
              <w:jc w:val="center"/>
              <w:rPr>
                <w:rFonts w:ascii="Times New Roman" w:hAnsi="Times New Roman"/>
                <w:sz w:val="24"/>
                <w:szCs w:val="24"/>
              </w:rPr>
            </w:pPr>
            <w:r w:rsidRPr="00534D47">
              <w:rPr>
                <w:rFonts w:ascii="Times New Roman" w:hAnsi="Times New Roman"/>
                <w:sz w:val="24"/>
                <w:szCs w:val="24"/>
              </w:rPr>
              <w:t>9</w:t>
            </w:r>
            <w:r w:rsidR="007329F7">
              <w:rPr>
                <w:rFonts w:ascii="Times New Roman" w:hAnsi="Times New Roman"/>
                <w:sz w:val="24"/>
                <w:szCs w:val="24"/>
              </w:rPr>
              <w:t>9</w:t>
            </w:r>
            <w:r w:rsidRPr="00534D47">
              <w:rPr>
                <w:rFonts w:ascii="Times New Roman" w:hAnsi="Times New Roman"/>
                <w:sz w:val="24"/>
                <w:szCs w:val="24"/>
              </w:rPr>
              <w:t xml:space="preserve">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7329F7" w:rsidRDefault="007329F7" w:rsidP="007329F7">
            <w:pPr>
              <w:suppressAutoHyphens w:val="0"/>
              <w:spacing w:after="0" w:line="240" w:lineRule="auto"/>
              <w:outlineLvl w:val="4"/>
              <w:rPr>
                <w:rFonts w:ascii="Times New Roman" w:hAnsi="Times New Roman"/>
                <w:sz w:val="24"/>
                <w:szCs w:val="24"/>
              </w:rPr>
            </w:pPr>
            <w:r w:rsidRPr="007329F7">
              <w:rPr>
                <w:rFonts w:ascii="Times New Roman" w:eastAsia="Times New Roman" w:hAnsi="Times New Roman"/>
                <w:sz w:val="24"/>
                <w:szCs w:val="24"/>
                <w:lang w:eastAsia="ru-RU"/>
              </w:rPr>
              <w:t>Реализация функций иных муниципальных органов</w:t>
            </w:r>
            <w:r w:rsidRPr="007329F7">
              <w:rPr>
                <w:rFonts w:ascii="Times New Roman" w:hAnsi="Times New Roman"/>
                <w:sz w:val="24"/>
                <w:szCs w:val="24"/>
              </w:rPr>
              <w:t xml:space="preserve"> Калининского сельского поселения</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329F7">
            <w:pPr>
              <w:widowControl w:val="0"/>
              <w:jc w:val="center"/>
              <w:rPr>
                <w:rFonts w:ascii="Times New Roman" w:hAnsi="Times New Roman"/>
                <w:sz w:val="24"/>
                <w:szCs w:val="24"/>
              </w:rPr>
            </w:pPr>
            <w:r w:rsidRPr="00534D47">
              <w:rPr>
                <w:rFonts w:ascii="Times New Roman" w:hAnsi="Times New Roman"/>
                <w:sz w:val="24"/>
                <w:szCs w:val="24"/>
              </w:rPr>
              <w:lastRenderedPageBreak/>
              <w:t xml:space="preserve">99 </w:t>
            </w:r>
            <w:r w:rsidR="007329F7">
              <w:rPr>
                <w:rFonts w:ascii="Times New Roman" w:hAnsi="Times New Roman"/>
                <w:sz w:val="24"/>
                <w:szCs w:val="24"/>
              </w:rPr>
              <w:t>1</w:t>
            </w:r>
            <w:r w:rsidRPr="00534D47">
              <w:rPr>
                <w:rFonts w:ascii="Times New Roman" w:hAnsi="Times New Roman"/>
                <w:sz w:val="24"/>
                <w:szCs w:val="24"/>
              </w:rPr>
              <w:t xml:space="preserve">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7329F7" w:rsidRDefault="007329F7" w:rsidP="007947C9">
            <w:pPr>
              <w:widowControl w:val="0"/>
              <w:jc w:val="both"/>
              <w:rPr>
                <w:rFonts w:ascii="Times New Roman" w:hAnsi="Times New Roman"/>
                <w:sz w:val="24"/>
                <w:szCs w:val="24"/>
              </w:rPr>
            </w:pPr>
            <w:r w:rsidRPr="007329F7">
              <w:rPr>
                <w:rFonts w:ascii="Times New Roman" w:hAnsi="Times New Roman"/>
                <w:sz w:val="24"/>
                <w:szCs w:val="24"/>
              </w:rPr>
              <w:t>Финансовое обеспечение непредвиденных расходов</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2A267B">
            <w:pPr>
              <w:jc w:val="center"/>
              <w:rPr>
                <w:rFonts w:ascii="Times New Roman" w:hAnsi="Times New Roman"/>
                <w:sz w:val="24"/>
                <w:szCs w:val="24"/>
              </w:rPr>
            </w:pPr>
            <w:r w:rsidRPr="00534D47">
              <w:rPr>
                <w:rFonts w:ascii="Times New Roman" w:hAnsi="Times New Roman"/>
                <w:sz w:val="24"/>
                <w:szCs w:val="24"/>
              </w:rPr>
              <w:t>99 1 00 71180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7329F7" w:rsidRDefault="007329F7" w:rsidP="007947C9">
            <w:pPr>
              <w:jc w:val="both"/>
              <w:rPr>
                <w:rFonts w:ascii="Times New Roman" w:hAnsi="Times New Roman"/>
                <w:sz w:val="24"/>
                <w:szCs w:val="24"/>
                <w:lang w:eastAsia="en-US"/>
              </w:rPr>
            </w:pPr>
            <w:r w:rsidRPr="007329F7">
              <w:rPr>
                <w:rFonts w:ascii="Times New Roman" w:hAnsi="Times New Roman"/>
                <w:color w:val="000000"/>
                <w:sz w:val="24"/>
                <w:szCs w:val="24"/>
              </w:rPr>
              <w:t>Иные межбюджетные трансферты за счет средств резервного фонда Правительства Ростовской</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99 1 00 90100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534D47" w:rsidRDefault="00EE0DFF" w:rsidP="007329F7">
            <w:pPr>
              <w:widowControl w:val="0"/>
              <w:jc w:val="both"/>
              <w:rPr>
                <w:rFonts w:ascii="Times New Roman" w:hAnsi="Times New Roman"/>
                <w:sz w:val="24"/>
                <w:szCs w:val="24"/>
              </w:rPr>
            </w:pPr>
            <w:r w:rsidRPr="00534D47">
              <w:rPr>
                <w:rFonts w:ascii="Times New Roman" w:hAnsi="Times New Roman"/>
                <w:sz w:val="24"/>
                <w:szCs w:val="24"/>
              </w:rPr>
              <w:t xml:space="preserve">Резервный фонд Администрации Калининского сельского поселения на финансовое обеспечение непредвиденных расходов </w:t>
            </w:r>
          </w:p>
        </w:tc>
      </w:tr>
      <w:tr w:rsidR="00EE0DFF" w:rsidRPr="00534D47" w:rsidTr="00E468F1">
        <w:trPr>
          <w:trHeight w:val="65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EE0DFF" w:rsidRPr="00534D47" w:rsidRDefault="00EE0DFF" w:rsidP="007947C9">
            <w:pPr>
              <w:widowControl w:val="0"/>
              <w:jc w:val="both"/>
              <w:rPr>
                <w:rFonts w:ascii="Times New Roman" w:hAnsi="Times New Roman"/>
                <w:sz w:val="24"/>
                <w:szCs w:val="24"/>
              </w:rPr>
            </w:pPr>
            <w:r w:rsidRPr="00534D47">
              <w:rPr>
                <w:rFonts w:ascii="Times New Roman" w:hAnsi="Times New Roman"/>
                <w:sz w:val="24"/>
                <w:szCs w:val="24"/>
              </w:rPr>
              <w:t>Иные непрограммные мероприятия</w:t>
            </w:r>
          </w:p>
        </w:tc>
      </w:tr>
      <w:tr w:rsidR="00EE0DFF" w:rsidRPr="00534D47" w:rsidTr="00E468F1">
        <w:trPr>
          <w:trHeight w:val="61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99 9 00 10050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DB37EE">
            <w:pPr>
              <w:widowControl w:val="0"/>
              <w:jc w:val="both"/>
              <w:rPr>
                <w:rFonts w:ascii="Times New Roman" w:hAnsi="Times New Roman"/>
                <w:sz w:val="24"/>
                <w:szCs w:val="24"/>
              </w:rPr>
            </w:pPr>
            <w:r w:rsidRPr="00534D47">
              <w:rPr>
                <w:rFonts w:ascii="Times New Roman" w:hAnsi="Times New Roman"/>
                <w:sz w:val="24"/>
                <w:szCs w:val="24"/>
              </w:rPr>
              <w:t xml:space="preserve">Выплата государственной пенсии за выслугу лет лицам, замещавшим муниципальные должности и должности муниципальной службы </w:t>
            </w:r>
          </w:p>
        </w:tc>
      </w:tr>
      <w:tr w:rsidR="00EE0DFF" w:rsidRPr="00534D47" w:rsidTr="00E468F1">
        <w:trPr>
          <w:trHeight w:val="48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8800C7">
            <w:pPr>
              <w:widowControl w:val="0"/>
              <w:jc w:val="center"/>
              <w:rPr>
                <w:rFonts w:ascii="Times New Roman" w:hAnsi="Times New Roman"/>
                <w:sz w:val="24"/>
                <w:szCs w:val="24"/>
              </w:rPr>
            </w:pPr>
            <w:r w:rsidRPr="00534D47">
              <w:rPr>
                <w:rFonts w:ascii="Times New Roman" w:hAnsi="Times New Roman"/>
                <w:sz w:val="24"/>
                <w:szCs w:val="24"/>
              </w:rPr>
              <w:t>99 9 00 21010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7947C9">
            <w:pPr>
              <w:widowControl w:val="0"/>
              <w:jc w:val="both"/>
              <w:rPr>
                <w:rFonts w:ascii="Times New Roman" w:hAnsi="Times New Roman"/>
                <w:sz w:val="24"/>
                <w:szCs w:val="24"/>
              </w:rPr>
            </w:pPr>
            <w:r w:rsidRPr="00534D47">
              <w:rPr>
                <w:rFonts w:ascii="Times New Roman" w:hAnsi="Times New Roman"/>
                <w:sz w:val="24"/>
                <w:szCs w:val="24"/>
              </w:rPr>
              <w:t>Мероприятия по диспансеризации муниципальных гражданских служащих муниципальных органов Калининского сельского поселения</w:t>
            </w:r>
          </w:p>
        </w:tc>
      </w:tr>
      <w:tr w:rsidR="00EE0DFF" w:rsidRPr="00534D47" w:rsidTr="00E468F1">
        <w:trPr>
          <w:trHeight w:val="487"/>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99 9 00 21020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7947C9">
            <w:pPr>
              <w:widowControl w:val="0"/>
              <w:jc w:val="both"/>
              <w:rPr>
                <w:rFonts w:ascii="Times New Roman" w:hAnsi="Times New Roman"/>
                <w:sz w:val="24"/>
                <w:szCs w:val="24"/>
              </w:rPr>
            </w:pPr>
            <w:r w:rsidRPr="00534D47">
              <w:rPr>
                <w:rFonts w:ascii="Times New Roman" w:hAnsi="Times New Roman"/>
                <w:sz w:val="24"/>
                <w:szCs w:val="24"/>
              </w:rPr>
              <w:t>Расходы на информирование населения через средства массовой информации, публикация нормативных актов и освещение деятельности муниципальных органов Калининского сельского поселения средствами массовой коммуникации</w:t>
            </w:r>
          </w:p>
        </w:tc>
      </w:tr>
      <w:tr w:rsidR="00EE0DFF" w:rsidRPr="00534D47" w:rsidTr="00E468F1">
        <w:trPr>
          <w:trHeight w:val="280"/>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99 9 00 22950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DB37EE">
            <w:pPr>
              <w:widowControl w:val="0"/>
              <w:jc w:val="both"/>
              <w:rPr>
                <w:rFonts w:ascii="Times New Roman" w:hAnsi="Times New Roman"/>
                <w:color w:val="000000"/>
                <w:sz w:val="24"/>
                <w:szCs w:val="24"/>
              </w:rPr>
            </w:pPr>
            <w:r w:rsidRPr="00534D47">
              <w:rPr>
                <w:rFonts w:ascii="Times New Roman" w:hAnsi="Times New Roman"/>
                <w:sz w:val="24"/>
                <w:szCs w:val="24"/>
              </w:rPr>
              <w:t>Расходы на обучения лиц, замещающие должности муниципальных служащих Калининского сельского поселения.</w:t>
            </w:r>
          </w:p>
        </w:tc>
      </w:tr>
      <w:tr w:rsidR="00EE0DFF" w:rsidRPr="00534D47" w:rsidTr="00E468F1">
        <w:trPr>
          <w:trHeight w:val="706"/>
        </w:trPr>
        <w:tc>
          <w:tcPr>
            <w:tcW w:w="1985" w:type="dxa"/>
            <w:tcBorders>
              <w:top w:val="single" w:sz="4" w:space="0" w:color="000000"/>
              <w:left w:val="single" w:sz="4" w:space="0" w:color="000000"/>
              <w:bottom w:val="single" w:sz="4" w:space="0" w:color="000000"/>
            </w:tcBorders>
            <w:shd w:val="clear" w:color="auto" w:fill="auto"/>
            <w:vAlign w:val="center"/>
          </w:tcPr>
          <w:p w:rsidR="00EE0DFF" w:rsidRPr="00DB37EE" w:rsidRDefault="00EE0DFF" w:rsidP="007947C9">
            <w:pPr>
              <w:widowControl w:val="0"/>
              <w:jc w:val="center"/>
              <w:rPr>
                <w:rFonts w:ascii="Times New Roman" w:hAnsi="Times New Roman"/>
                <w:sz w:val="24"/>
                <w:szCs w:val="24"/>
              </w:rPr>
            </w:pPr>
            <w:r w:rsidRPr="00DB37EE">
              <w:rPr>
                <w:rFonts w:ascii="Times New Roman" w:hAnsi="Times New Roman"/>
                <w:sz w:val="24"/>
                <w:szCs w:val="24"/>
              </w:rPr>
              <w:t>99 9 00 22960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DB37EE" w:rsidRDefault="00EE0DFF" w:rsidP="00EE0DFF">
            <w:pPr>
              <w:widowControl w:val="0"/>
              <w:jc w:val="both"/>
              <w:rPr>
                <w:rFonts w:ascii="Times New Roman" w:hAnsi="Times New Roman"/>
                <w:color w:val="000000"/>
                <w:sz w:val="24"/>
                <w:szCs w:val="24"/>
              </w:rPr>
            </w:pPr>
            <w:r w:rsidRPr="00DB37EE">
              <w:rPr>
                <w:rFonts w:ascii="Times New Roman" w:hAnsi="Times New Roman"/>
                <w:sz w:val="24"/>
                <w:szCs w:val="24"/>
              </w:rPr>
              <w:t xml:space="preserve">Оценка муниципального имущества, признание прав и регулирование отношений по муниципальной собственности Калининского сельского поселения </w:t>
            </w:r>
          </w:p>
        </w:tc>
      </w:tr>
      <w:tr w:rsidR="00EE0DFF" w:rsidRPr="00534D47" w:rsidTr="00E468F1">
        <w:trPr>
          <w:trHeight w:val="706"/>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99 9 00 22970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1626DE">
            <w:pPr>
              <w:widowControl w:val="0"/>
              <w:jc w:val="both"/>
              <w:rPr>
                <w:rFonts w:ascii="Times New Roman" w:hAnsi="Times New Roman"/>
                <w:color w:val="000000"/>
                <w:sz w:val="24"/>
                <w:szCs w:val="24"/>
              </w:rPr>
            </w:pPr>
            <w:r w:rsidRPr="00534D47">
              <w:rPr>
                <w:rFonts w:ascii="Times New Roman" w:hAnsi="Times New Roman"/>
                <w:color w:val="000000"/>
                <w:sz w:val="24"/>
                <w:szCs w:val="24"/>
              </w:rPr>
              <w:t xml:space="preserve">Расходы на страхование, постановку на учет, содержание и обслуживание техники Калининского сельского поселения </w:t>
            </w:r>
          </w:p>
        </w:tc>
      </w:tr>
      <w:tr w:rsidR="001D3FF5" w:rsidRPr="00534D47" w:rsidTr="00E468F1">
        <w:trPr>
          <w:trHeight w:val="706"/>
        </w:trPr>
        <w:tc>
          <w:tcPr>
            <w:tcW w:w="1985" w:type="dxa"/>
            <w:tcBorders>
              <w:top w:val="single" w:sz="4" w:space="0" w:color="000000"/>
              <w:left w:val="single" w:sz="4" w:space="0" w:color="000000"/>
              <w:bottom w:val="single" w:sz="4" w:space="0" w:color="000000"/>
            </w:tcBorders>
            <w:shd w:val="clear" w:color="auto" w:fill="auto"/>
            <w:vAlign w:val="center"/>
          </w:tcPr>
          <w:p w:rsidR="001D3FF5" w:rsidRPr="00534D47" w:rsidRDefault="001D3FF5" w:rsidP="007947C9">
            <w:pPr>
              <w:widowControl w:val="0"/>
              <w:jc w:val="center"/>
              <w:rPr>
                <w:rFonts w:ascii="Times New Roman" w:hAnsi="Times New Roman"/>
                <w:sz w:val="24"/>
                <w:szCs w:val="24"/>
              </w:rPr>
            </w:pPr>
            <w:r>
              <w:rPr>
                <w:rFonts w:ascii="Times New Roman" w:hAnsi="Times New Roman"/>
                <w:sz w:val="24"/>
                <w:szCs w:val="24"/>
              </w:rPr>
              <w:t>99 9 00 2298</w:t>
            </w:r>
            <w:r w:rsidRPr="00534D47">
              <w:rPr>
                <w:rFonts w:ascii="Times New Roman" w:hAnsi="Times New Roman"/>
                <w:sz w:val="24"/>
                <w:szCs w:val="24"/>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1D3FF5" w:rsidRPr="001D3FF5" w:rsidRDefault="001D3FF5" w:rsidP="001626DE">
            <w:pPr>
              <w:widowControl w:val="0"/>
              <w:jc w:val="both"/>
              <w:rPr>
                <w:rFonts w:ascii="Times New Roman" w:hAnsi="Times New Roman"/>
                <w:color w:val="000000"/>
                <w:sz w:val="24"/>
                <w:szCs w:val="24"/>
              </w:rPr>
            </w:pPr>
            <w:r w:rsidRPr="001D3FF5">
              <w:rPr>
                <w:rFonts w:ascii="Times New Roman" w:hAnsi="Times New Roman"/>
                <w:sz w:val="24"/>
                <w:szCs w:val="24"/>
              </w:rPr>
              <w:t xml:space="preserve">Расходы на проведение мероприятий по </w:t>
            </w:r>
            <w:r w:rsidRPr="001D3FF5">
              <w:rPr>
                <w:rFonts w:ascii="Times New Roman" w:hAnsi="Times New Roman"/>
                <w:snapToGrid w:val="0"/>
                <w:sz w:val="24"/>
                <w:szCs w:val="24"/>
              </w:rPr>
              <w:t>межеванию земельных участков и технической инвентаризации объектов недвижимого имущества муниципального образования</w:t>
            </w:r>
          </w:p>
        </w:tc>
      </w:tr>
      <w:tr w:rsidR="00EE0DFF" w:rsidRPr="00534D47" w:rsidTr="00E468F1">
        <w:trPr>
          <w:trHeight w:val="405"/>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99 9 00 51180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7947C9">
            <w:pPr>
              <w:widowControl w:val="0"/>
              <w:jc w:val="both"/>
              <w:rPr>
                <w:rFonts w:ascii="Times New Roman" w:hAnsi="Times New Roman"/>
                <w:sz w:val="24"/>
                <w:szCs w:val="24"/>
              </w:rPr>
            </w:pPr>
            <w:r w:rsidRPr="00534D47">
              <w:rPr>
                <w:rFonts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w:t>
            </w:r>
          </w:p>
        </w:tc>
      </w:tr>
      <w:tr w:rsidR="00EE0DFF" w:rsidRPr="00534D47" w:rsidTr="00E468F1">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7947C9">
            <w:pPr>
              <w:widowControl w:val="0"/>
              <w:jc w:val="center"/>
              <w:rPr>
                <w:rFonts w:ascii="Times New Roman" w:hAnsi="Times New Roman"/>
                <w:sz w:val="24"/>
                <w:szCs w:val="24"/>
              </w:rPr>
            </w:pPr>
            <w:r w:rsidRPr="00534D47">
              <w:rPr>
                <w:rFonts w:ascii="Times New Roman" w:hAnsi="Times New Roman"/>
                <w:sz w:val="24"/>
                <w:szCs w:val="24"/>
              </w:rPr>
              <w:t>99 9 00 850</w:t>
            </w:r>
            <w:r w:rsidRPr="00534D47">
              <w:rPr>
                <w:rFonts w:ascii="Times New Roman" w:hAnsi="Times New Roman"/>
                <w:sz w:val="24"/>
                <w:szCs w:val="24"/>
                <w:lang w:val="en-US"/>
              </w:rPr>
              <w:t>1</w:t>
            </w:r>
            <w:r w:rsidRPr="00534D47">
              <w:rPr>
                <w:rFonts w:ascii="Times New Roman" w:hAnsi="Times New Roman"/>
                <w:sz w:val="24"/>
                <w:szCs w:val="24"/>
              </w:rPr>
              <w:t>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7947C9">
            <w:pPr>
              <w:widowControl w:val="0"/>
              <w:jc w:val="both"/>
              <w:rPr>
                <w:rFonts w:ascii="Times New Roman" w:hAnsi="Times New Roman"/>
                <w:sz w:val="24"/>
                <w:szCs w:val="24"/>
              </w:rPr>
            </w:pPr>
            <w:r w:rsidRPr="00534D47">
              <w:rPr>
                <w:rFonts w:ascii="Times New Roman" w:hAnsi="Times New Roman"/>
                <w:sz w:val="24"/>
                <w:szCs w:val="24"/>
              </w:rPr>
              <w:t>Иные межбюджетные трансферты на осуществление части полномочий по решению вопросов местного значения по внутреннему финансовому контролю в рамках непрограммных расходов органов местного самоуправления</w:t>
            </w:r>
          </w:p>
        </w:tc>
      </w:tr>
      <w:tr w:rsidR="00EE0DFF" w:rsidRPr="00534D47" w:rsidTr="00E468F1">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524766">
            <w:pPr>
              <w:jc w:val="center"/>
              <w:rPr>
                <w:rFonts w:ascii="Times New Roman" w:hAnsi="Times New Roman"/>
                <w:color w:val="FF0000"/>
                <w:sz w:val="24"/>
                <w:szCs w:val="24"/>
              </w:rPr>
            </w:pPr>
            <w:r w:rsidRPr="00534D47">
              <w:rPr>
                <w:rFonts w:ascii="Times New Roman" w:hAnsi="Times New Roman"/>
                <w:sz w:val="24"/>
                <w:szCs w:val="24"/>
              </w:rPr>
              <w:t>99 9 00 85020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4A1EE3">
            <w:pPr>
              <w:autoSpaceDE w:val="0"/>
              <w:jc w:val="both"/>
              <w:rPr>
                <w:rFonts w:ascii="Times New Roman" w:hAnsi="Times New Roman"/>
                <w:sz w:val="24"/>
                <w:szCs w:val="24"/>
              </w:rPr>
            </w:pPr>
            <w:r w:rsidRPr="00534D47">
              <w:rPr>
                <w:rFonts w:ascii="Times New Roman" w:hAnsi="Times New Roman"/>
                <w:sz w:val="24"/>
                <w:szCs w:val="24"/>
              </w:rPr>
              <w:t>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w:t>
            </w:r>
          </w:p>
        </w:tc>
      </w:tr>
      <w:tr w:rsidR="00EE0DFF" w:rsidRPr="00534D47" w:rsidTr="00E468F1">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524766">
            <w:pPr>
              <w:widowControl w:val="0"/>
              <w:jc w:val="center"/>
              <w:rPr>
                <w:rFonts w:ascii="Times New Roman" w:hAnsi="Times New Roman"/>
                <w:sz w:val="24"/>
                <w:szCs w:val="24"/>
              </w:rPr>
            </w:pPr>
            <w:r w:rsidRPr="00534D47">
              <w:rPr>
                <w:rFonts w:ascii="Times New Roman" w:hAnsi="Times New Roman"/>
                <w:sz w:val="24"/>
                <w:szCs w:val="24"/>
              </w:rPr>
              <w:t>99 9 00 85030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B7712E">
            <w:pPr>
              <w:rPr>
                <w:rFonts w:ascii="Times New Roman" w:hAnsi="Times New Roman"/>
                <w:sz w:val="24"/>
                <w:szCs w:val="24"/>
              </w:rPr>
            </w:pPr>
            <w:r w:rsidRPr="00534D47">
              <w:rPr>
                <w:rFonts w:ascii="Times New Roman" w:hAnsi="Times New Roman"/>
                <w:sz w:val="24"/>
                <w:szCs w:val="24"/>
              </w:rPr>
              <w:t xml:space="preserve">Иные межбюджетные трансферты на осуществление части полномочий по решению вопросов местного значения по внешнему финансовому контролю в рамках непрограммных расходов органов местного </w:t>
            </w:r>
            <w:r w:rsidRPr="00534D47">
              <w:rPr>
                <w:rFonts w:ascii="Times New Roman" w:hAnsi="Times New Roman"/>
                <w:sz w:val="24"/>
                <w:szCs w:val="24"/>
              </w:rPr>
              <w:lastRenderedPageBreak/>
              <w:t>самоуправления</w:t>
            </w:r>
          </w:p>
        </w:tc>
      </w:tr>
      <w:tr w:rsidR="00EE0DFF" w:rsidRPr="00534D47" w:rsidTr="00E468F1">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1626DE">
            <w:pPr>
              <w:widowControl w:val="0"/>
              <w:jc w:val="center"/>
              <w:rPr>
                <w:rFonts w:ascii="Times New Roman" w:hAnsi="Times New Roman"/>
                <w:sz w:val="24"/>
                <w:szCs w:val="24"/>
              </w:rPr>
            </w:pPr>
            <w:r w:rsidRPr="00534D47">
              <w:rPr>
                <w:rFonts w:ascii="Times New Roman" w:hAnsi="Times New Roman"/>
                <w:sz w:val="24"/>
                <w:szCs w:val="24"/>
              </w:rPr>
              <w:lastRenderedPageBreak/>
              <w:t>99 9 00 90110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534D47" w:rsidRDefault="00EE0DFF" w:rsidP="00DB37EE">
            <w:pPr>
              <w:rPr>
                <w:rFonts w:ascii="Times New Roman" w:hAnsi="Times New Roman"/>
                <w:sz w:val="24"/>
                <w:szCs w:val="24"/>
              </w:rPr>
            </w:pPr>
            <w:r w:rsidRPr="00534D47">
              <w:rPr>
                <w:rFonts w:ascii="Times New Roman" w:hAnsi="Times New Roman"/>
                <w:sz w:val="24"/>
                <w:szCs w:val="24"/>
              </w:rPr>
              <w:t xml:space="preserve">Условно утвержденные расходы </w:t>
            </w:r>
          </w:p>
        </w:tc>
      </w:tr>
      <w:tr w:rsidR="00EE0DFF" w:rsidRPr="0004617E" w:rsidTr="00E468F1">
        <w:trPr>
          <w:trHeight w:val="553"/>
        </w:trPr>
        <w:tc>
          <w:tcPr>
            <w:tcW w:w="1985" w:type="dxa"/>
            <w:tcBorders>
              <w:top w:val="single" w:sz="4" w:space="0" w:color="000000"/>
              <w:left w:val="single" w:sz="4" w:space="0" w:color="000000"/>
              <w:bottom w:val="single" w:sz="4" w:space="0" w:color="000000"/>
            </w:tcBorders>
            <w:shd w:val="clear" w:color="auto" w:fill="auto"/>
            <w:vAlign w:val="center"/>
          </w:tcPr>
          <w:p w:rsidR="00EE0DFF" w:rsidRPr="00534D47" w:rsidRDefault="00EE0DFF" w:rsidP="001626DE">
            <w:pPr>
              <w:widowControl w:val="0"/>
              <w:jc w:val="center"/>
              <w:rPr>
                <w:rFonts w:ascii="Times New Roman" w:hAnsi="Times New Roman"/>
                <w:sz w:val="24"/>
                <w:szCs w:val="24"/>
              </w:rPr>
            </w:pPr>
            <w:r w:rsidRPr="00534D47">
              <w:rPr>
                <w:rFonts w:ascii="Times New Roman" w:hAnsi="Times New Roman"/>
                <w:sz w:val="24"/>
                <w:szCs w:val="24"/>
              </w:rPr>
              <w:t>99 9 00 90350</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EE0DFF" w:rsidRPr="00052939" w:rsidRDefault="00EE0DFF" w:rsidP="008C3AC8">
            <w:pPr>
              <w:rPr>
                <w:rFonts w:ascii="Times New Roman" w:hAnsi="Times New Roman"/>
                <w:sz w:val="24"/>
                <w:szCs w:val="24"/>
              </w:rPr>
            </w:pPr>
            <w:r w:rsidRPr="00534D47">
              <w:rPr>
                <w:rFonts w:ascii="Times New Roman" w:hAnsi="Times New Roman"/>
                <w:sz w:val="24"/>
                <w:szCs w:val="24"/>
              </w:rPr>
              <w:t>Расходы на проведение выборов в представительный орган муниципального образования "Калининского сельское поселение</w:t>
            </w:r>
          </w:p>
        </w:tc>
      </w:tr>
    </w:tbl>
    <w:p w:rsidR="008B50F3" w:rsidRDefault="008B50F3" w:rsidP="004A5493">
      <w:pPr>
        <w:spacing w:after="0" w:line="240" w:lineRule="auto"/>
        <w:jc w:val="right"/>
        <w:rPr>
          <w:rFonts w:ascii="Times New Roman" w:hAnsi="Times New Roman"/>
          <w:sz w:val="24"/>
          <w:szCs w:val="24"/>
        </w:rPr>
      </w:pPr>
    </w:p>
    <w:p w:rsidR="008B50F3" w:rsidRDefault="008B50F3"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A0CB0" w:rsidRDefault="001A0CB0"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1E14A7" w:rsidRDefault="001E14A7" w:rsidP="004A5493">
      <w:pPr>
        <w:spacing w:after="0" w:line="240" w:lineRule="auto"/>
        <w:jc w:val="right"/>
        <w:rPr>
          <w:rFonts w:ascii="Times New Roman" w:hAnsi="Times New Roman"/>
          <w:sz w:val="24"/>
          <w:szCs w:val="24"/>
        </w:rPr>
      </w:pPr>
    </w:p>
    <w:p w:rsidR="004A5493" w:rsidRPr="0005367B" w:rsidRDefault="004A5493" w:rsidP="004A5493">
      <w:pPr>
        <w:spacing w:after="0" w:line="240" w:lineRule="auto"/>
        <w:jc w:val="right"/>
        <w:rPr>
          <w:rFonts w:ascii="Times New Roman" w:hAnsi="Times New Roman"/>
          <w:sz w:val="24"/>
          <w:szCs w:val="24"/>
        </w:rPr>
      </w:pPr>
      <w:r w:rsidRPr="0005367B">
        <w:rPr>
          <w:rFonts w:ascii="Times New Roman" w:hAnsi="Times New Roman"/>
          <w:sz w:val="24"/>
          <w:szCs w:val="24"/>
        </w:rPr>
        <w:t xml:space="preserve">Приложение № </w:t>
      </w:r>
      <w:r w:rsidR="001A0CB0">
        <w:rPr>
          <w:rFonts w:ascii="Times New Roman" w:hAnsi="Times New Roman"/>
          <w:sz w:val="24"/>
          <w:szCs w:val="24"/>
        </w:rPr>
        <w:t>3</w:t>
      </w:r>
      <w:r w:rsidRPr="0005367B">
        <w:rPr>
          <w:rFonts w:ascii="Times New Roman" w:hAnsi="Times New Roman"/>
          <w:sz w:val="24"/>
          <w:szCs w:val="24"/>
        </w:rPr>
        <w:t xml:space="preserve">  </w:t>
      </w:r>
    </w:p>
    <w:p w:rsidR="004A5493" w:rsidRPr="0005367B" w:rsidRDefault="004A5493" w:rsidP="004A5493">
      <w:pPr>
        <w:spacing w:after="0" w:line="240" w:lineRule="auto"/>
        <w:jc w:val="right"/>
        <w:rPr>
          <w:rFonts w:ascii="Times New Roman" w:hAnsi="Times New Roman"/>
          <w:sz w:val="24"/>
          <w:szCs w:val="24"/>
        </w:rPr>
      </w:pPr>
      <w:r w:rsidRPr="0005367B">
        <w:rPr>
          <w:rFonts w:ascii="Times New Roman" w:hAnsi="Times New Roman"/>
          <w:sz w:val="24"/>
          <w:szCs w:val="24"/>
        </w:rPr>
        <w:t>к Постановлению Администрации</w:t>
      </w:r>
    </w:p>
    <w:p w:rsidR="004A5493" w:rsidRPr="0005367B" w:rsidRDefault="00035E12" w:rsidP="004A5493">
      <w:pPr>
        <w:spacing w:after="0" w:line="240" w:lineRule="auto"/>
        <w:jc w:val="right"/>
        <w:rPr>
          <w:rFonts w:ascii="Times New Roman" w:hAnsi="Times New Roman"/>
          <w:sz w:val="24"/>
          <w:szCs w:val="24"/>
        </w:rPr>
      </w:pPr>
      <w:r>
        <w:rPr>
          <w:rFonts w:ascii="Times New Roman" w:hAnsi="Times New Roman"/>
          <w:sz w:val="24"/>
          <w:szCs w:val="24"/>
        </w:rPr>
        <w:t>Калининского</w:t>
      </w:r>
      <w:r w:rsidR="004E1454">
        <w:rPr>
          <w:rFonts w:ascii="Times New Roman" w:hAnsi="Times New Roman"/>
          <w:sz w:val="24"/>
          <w:szCs w:val="24"/>
        </w:rPr>
        <w:t xml:space="preserve"> </w:t>
      </w:r>
      <w:r w:rsidR="004A5493" w:rsidRPr="0005367B">
        <w:rPr>
          <w:rFonts w:ascii="Times New Roman" w:hAnsi="Times New Roman"/>
          <w:sz w:val="24"/>
          <w:szCs w:val="24"/>
        </w:rPr>
        <w:t xml:space="preserve">сельского поселения </w:t>
      </w:r>
    </w:p>
    <w:p w:rsidR="00B34C8D" w:rsidRPr="008C3AC8" w:rsidRDefault="00B34C8D" w:rsidP="00B34C8D">
      <w:pPr>
        <w:suppressAutoHyphens w:val="0"/>
        <w:spacing w:after="0" w:line="240" w:lineRule="auto"/>
        <w:jc w:val="right"/>
        <w:rPr>
          <w:rFonts w:ascii="Times New Roman" w:eastAsia="Times New Roman" w:hAnsi="Times New Roman"/>
          <w:sz w:val="24"/>
          <w:szCs w:val="24"/>
          <w:lang w:eastAsia="ru-RU"/>
        </w:rPr>
      </w:pPr>
      <w:r w:rsidRPr="008C3AC8">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15.11</w:t>
      </w:r>
      <w:r w:rsidRPr="008C3AC8">
        <w:rPr>
          <w:rFonts w:ascii="Times New Roman" w:eastAsia="Times New Roman" w:hAnsi="Times New Roman"/>
          <w:sz w:val="24"/>
          <w:szCs w:val="24"/>
          <w:lang w:eastAsia="ru-RU"/>
        </w:rPr>
        <w:t>.2024  №</w:t>
      </w:r>
      <w:r>
        <w:rPr>
          <w:rFonts w:ascii="Times New Roman" w:eastAsia="Times New Roman" w:hAnsi="Times New Roman"/>
          <w:sz w:val="24"/>
          <w:szCs w:val="24"/>
          <w:lang w:eastAsia="ru-RU"/>
        </w:rPr>
        <w:t xml:space="preserve"> 119</w:t>
      </w:r>
    </w:p>
    <w:p w:rsidR="00E8435F" w:rsidRPr="0005367B" w:rsidRDefault="00E8435F" w:rsidP="00377CFB">
      <w:pPr>
        <w:spacing w:line="360" w:lineRule="auto"/>
        <w:jc w:val="both"/>
        <w:rPr>
          <w:rFonts w:ascii="Times New Roman" w:hAnsi="Times New Roman"/>
          <w:sz w:val="24"/>
          <w:szCs w:val="24"/>
        </w:rPr>
      </w:pPr>
    </w:p>
    <w:p w:rsidR="00E8435F" w:rsidRPr="001A0CB0" w:rsidRDefault="00E8435F" w:rsidP="00377CFB">
      <w:pPr>
        <w:spacing w:line="360" w:lineRule="auto"/>
        <w:jc w:val="both"/>
        <w:rPr>
          <w:rFonts w:ascii="Times New Roman" w:hAnsi="Times New Roman"/>
          <w:sz w:val="28"/>
          <w:szCs w:val="28"/>
        </w:rPr>
      </w:pPr>
    </w:p>
    <w:p w:rsidR="00E8435F" w:rsidRPr="001A0CB0" w:rsidRDefault="00E8435F" w:rsidP="00654B6D">
      <w:pPr>
        <w:jc w:val="center"/>
        <w:rPr>
          <w:rFonts w:ascii="Times New Roman" w:hAnsi="Times New Roman"/>
          <w:b/>
          <w:sz w:val="28"/>
          <w:szCs w:val="28"/>
        </w:rPr>
      </w:pPr>
      <w:r w:rsidRPr="001A0CB0">
        <w:rPr>
          <w:rFonts w:ascii="Times New Roman" w:hAnsi="Times New Roman"/>
          <w:b/>
          <w:sz w:val="28"/>
          <w:szCs w:val="28"/>
        </w:rPr>
        <w:t>Перечень</w:t>
      </w:r>
      <w:r w:rsidRPr="001A0CB0">
        <w:rPr>
          <w:rFonts w:ascii="Times New Roman" w:hAnsi="Times New Roman"/>
          <w:b/>
          <w:sz w:val="28"/>
          <w:szCs w:val="28"/>
        </w:rPr>
        <w:br/>
        <w:t>главных администраторов доходов местного бюджета</w:t>
      </w:r>
    </w:p>
    <w:tbl>
      <w:tblPr>
        <w:tblW w:w="0" w:type="auto"/>
        <w:tblInd w:w="78" w:type="dxa"/>
        <w:tblLayout w:type="fixed"/>
        <w:tblLook w:val="0000" w:firstRow="0" w:lastRow="0" w:firstColumn="0" w:lastColumn="0" w:noHBand="0" w:noVBand="0"/>
      </w:tblPr>
      <w:tblGrid>
        <w:gridCol w:w="900"/>
        <w:gridCol w:w="9351"/>
      </w:tblGrid>
      <w:tr w:rsidR="00E8435F" w:rsidRPr="001A0CB0">
        <w:trPr>
          <w:trHeight w:val="750"/>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Код</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Наименование главного администратора доходов местного бюджета</w:t>
            </w:r>
          </w:p>
        </w:tc>
      </w:tr>
    </w:tbl>
    <w:p w:rsidR="00E8435F" w:rsidRPr="001A0CB0" w:rsidRDefault="00E8435F" w:rsidP="00654B6D">
      <w:pPr>
        <w:spacing w:line="360" w:lineRule="auto"/>
        <w:jc w:val="center"/>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900"/>
        <w:gridCol w:w="9351"/>
      </w:tblGrid>
      <w:tr w:rsidR="00E8435F" w:rsidRPr="001A0CB0">
        <w:trPr>
          <w:trHeight w:val="317"/>
          <w:tblHeader/>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1</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2</w:t>
            </w:r>
          </w:p>
        </w:tc>
      </w:tr>
      <w:tr w:rsidR="00E8435F" w:rsidRPr="001A0CB0">
        <w:trPr>
          <w:trHeight w:val="317"/>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377CFB">
            <w:pPr>
              <w:jc w:val="both"/>
              <w:rPr>
                <w:rFonts w:ascii="Times New Roman" w:hAnsi="Times New Roman"/>
                <w:sz w:val="28"/>
                <w:szCs w:val="28"/>
              </w:rPr>
            </w:pPr>
            <w:r w:rsidRPr="001A0CB0">
              <w:rPr>
                <w:rFonts w:ascii="Times New Roman" w:hAnsi="Times New Roman"/>
                <w:sz w:val="28"/>
                <w:szCs w:val="28"/>
              </w:rPr>
              <w:t>951</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377CFB">
            <w:pPr>
              <w:jc w:val="both"/>
              <w:rPr>
                <w:sz w:val="28"/>
                <w:szCs w:val="28"/>
              </w:rPr>
            </w:pPr>
            <w:r w:rsidRPr="001A0CB0">
              <w:rPr>
                <w:rFonts w:ascii="Times New Roman" w:hAnsi="Times New Roman"/>
                <w:sz w:val="28"/>
                <w:szCs w:val="28"/>
              </w:rPr>
              <w:t xml:space="preserve">Администрация </w:t>
            </w:r>
            <w:r w:rsidR="00035E12" w:rsidRPr="001A0CB0">
              <w:rPr>
                <w:rFonts w:ascii="Times New Roman" w:hAnsi="Times New Roman"/>
                <w:sz w:val="28"/>
                <w:szCs w:val="28"/>
              </w:rPr>
              <w:t>Калининского</w:t>
            </w:r>
            <w:r w:rsidR="004E1454" w:rsidRPr="001A0CB0">
              <w:rPr>
                <w:rFonts w:ascii="Times New Roman" w:hAnsi="Times New Roman"/>
                <w:sz w:val="28"/>
                <w:szCs w:val="28"/>
              </w:rPr>
              <w:t xml:space="preserve"> </w:t>
            </w:r>
            <w:r w:rsidRPr="001A0CB0">
              <w:rPr>
                <w:rFonts w:ascii="Times New Roman" w:hAnsi="Times New Roman"/>
                <w:sz w:val="28"/>
                <w:szCs w:val="28"/>
              </w:rPr>
              <w:t>сельского поселения</w:t>
            </w:r>
          </w:p>
        </w:tc>
      </w:tr>
    </w:tbl>
    <w:p w:rsidR="00E8435F" w:rsidRPr="001A0CB0" w:rsidRDefault="00E8435F" w:rsidP="00377CFB">
      <w:pPr>
        <w:spacing w:line="360" w:lineRule="auto"/>
        <w:jc w:val="both"/>
        <w:rPr>
          <w:rFonts w:ascii="Times New Roman" w:hAnsi="Times New Roman"/>
          <w:sz w:val="28"/>
          <w:szCs w:val="28"/>
        </w:rPr>
      </w:pPr>
    </w:p>
    <w:p w:rsidR="00E8435F" w:rsidRPr="001A0CB0" w:rsidRDefault="00E8435F" w:rsidP="00377CFB">
      <w:pPr>
        <w:jc w:val="both"/>
        <w:rPr>
          <w:rFonts w:ascii="Times New Roman" w:hAnsi="Times New Roman"/>
          <w:sz w:val="28"/>
          <w:szCs w:val="28"/>
        </w:rPr>
      </w:pPr>
    </w:p>
    <w:p w:rsidR="00E8435F" w:rsidRPr="001A0CB0" w:rsidRDefault="00E8435F" w:rsidP="00377CFB">
      <w:pPr>
        <w:jc w:val="both"/>
        <w:rPr>
          <w:rFonts w:ascii="Times New Roman" w:hAnsi="Times New Roman"/>
          <w:sz w:val="28"/>
          <w:szCs w:val="28"/>
        </w:rPr>
      </w:pPr>
    </w:p>
    <w:p w:rsidR="000933AF" w:rsidRDefault="000933AF"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Default="000A72E7" w:rsidP="00377CFB">
      <w:pPr>
        <w:jc w:val="both"/>
        <w:rPr>
          <w:rFonts w:ascii="Times New Roman" w:hAnsi="Times New Roman"/>
          <w:sz w:val="24"/>
          <w:szCs w:val="24"/>
        </w:rPr>
      </w:pPr>
    </w:p>
    <w:p w:rsidR="000A72E7" w:rsidRPr="0005367B" w:rsidRDefault="000A72E7" w:rsidP="00377CFB">
      <w:pPr>
        <w:jc w:val="both"/>
        <w:rPr>
          <w:rFonts w:ascii="Times New Roman" w:hAnsi="Times New Roman"/>
          <w:sz w:val="24"/>
          <w:szCs w:val="24"/>
        </w:rPr>
      </w:pPr>
    </w:p>
    <w:p w:rsidR="000933AF" w:rsidRPr="0005367B" w:rsidRDefault="000933AF" w:rsidP="00377CFB">
      <w:pPr>
        <w:jc w:val="both"/>
        <w:rPr>
          <w:rFonts w:ascii="Times New Roman" w:hAnsi="Times New Roman"/>
          <w:sz w:val="24"/>
          <w:szCs w:val="24"/>
        </w:rPr>
      </w:pPr>
    </w:p>
    <w:p w:rsidR="004A5493" w:rsidRPr="0005367B" w:rsidRDefault="001A0CB0" w:rsidP="004A5493">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 </w:t>
      </w:r>
      <w:r w:rsidR="000A72E7">
        <w:rPr>
          <w:rFonts w:ascii="Times New Roman" w:hAnsi="Times New Roman"/>
          <w:sz w:val="24"/>
          <w:szCs w:val="24"/>
        </w:rPr>
        <w:t>4</w:t>
      </w:r>
      <w:r w:rsidR="004A5493" w:rsidRPr="0005367B">
        <w:rPr>
          <w:rFonts w:ascii="Times New Roman" w:hAnsi="Times New Roman"/>
          <w:sz w:val="24"/>
          <w:szCs w:val="24"/>
        </w:rPr>
        <w:t xml:space="preserve">  </w:t>
      </w:r>
    </w:p>
    <w:p w:rsidR="004A5493" w:rsidRPr="0005367B" w:rsidRDefault="004A5493" w:rsidP="004A5493">
      <w:pPr>
        <w:spacing w:after="0" w:line="240" w:lineRule="auto"/>
        <w:jc w:val="right"/>
        <w:rPr>
          <w:rFonts w:ascii="Times New Roman" w:hAnsi="Times New Roman"/>
          <w:sz w:val="24"/>
          <w:szCs w:val="24"/>
        </w:rPr>
      </w:pPr>
      <w:r w:rsidRPr="0005367B">
        <w:rPr>
          <w:rFonts w:ascii="Times New Roman" w:hAnsi="Times New Roman"/>
          <w:sz w:val="24"/>
          <w:szCs w:val="24"/>
        </w:rPr>
        <w:t>к Постановлению Администрации</w:t>
      </w:r>
    </w:p>
    <w:p w:rsidR="004A5493" w:rsidRPr="0005367B" w:rsidRDefault="00035E12" w:rsidP="004A5493">
      <w:pPr>
        <w:spacing w:after="0" w:line="240" w:lineRule="auto"/>
        <w:jc w:val="right"/>
        <w:rPr>
          <w:rFonts w:ascii="Times New Roman" w:hAnsi="Times New Roman"/>
          <w:sz w:val="24"/>
          <w:szCs w:val="24"/>
        </w:rPr>
      </w:pPr>
      <w:r>
        <w:rPr>
          <w:rFonts w:ascii="Times New Roman" w:hAnsi="Times New Roman"/>
          <w:sz w:val="24"/>
          <w:szCs w:val="24"/>
        </w:rPr>
        <w:t>Калининского</w:t>
      </w:r>
      <w:r w:rsidR="004E1454">
        <w:rPr>
          <w:rFonts w:ascii="Times New Roman" w:hAnsi="Times New Roman"/>
          <w:sz w:val="24"/>
          <w:szCs w:val="24"/>
        </w:rPr>
        <w:t xml:space="preserve"> </w:t>
      </w:r>
      <w:r w:rsidR="004A5493" w:rsidRPr="0005367B">
        <w:rPr>
          <w:rFonts w:ascii="Times New Roman" w:hAnsi="Times New Roman"/>
          <w:sz w:val="24"/>
          <w:szCs w:val="24"/>
        </w:rPr>
        <w:t xml:space="preserve">сельского поселения </w:t>
      </w:r>
    </w:p>
    <w:p w:rsidR="00B34C8D" w:rsidRPr="008C3AC8" w:rsidRDefault="00B34C8D" w:rsidP="00B34C8D">
      <w:pPr>
        <w:suppressAutoHyphens w:val="0"/>
        <w:spacing w:after="0" w:line="240" w:lineRule="auto"/>
        <w:jc w:val="right"/>
        <w:rPr>
          <w:rFonts w:ascii="Times New Roman" w:eastAsia="Times New Roman" w:hAnsi="Times New Roman"/>
          <w:sz w:val="24"/>
          <w:szCs w:val="24"/>
          <w:lang w:eastAsia="ru-RU"/>
        </w:rPr>
      </w:pPr>
      <w:r w:rsidRPr="008C3AC8">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15.11</w:t>
      </w:r>
      <w:r w:rsidRPr="008C3AC8">
        <w:rPr>
          <w:rFonts w:ascii="Times New Roman" w:eastAsia="Times New Roman" w:hAnsi="Times New Roman"/>
          <w:sz w:val="24"/>
          <w:szCs w:val="24"/>
          <w:lang w:eastAsia="ru-RU"/>
        </w:rPr>
        <w:t>.2024  №</w:t>
      </w:r>
      <w:r>
        <w:rPr>
          <w:rFonts w:ascii="Times New Roman" w:eastAsia="Times New Roman" w:hAnsi="Times New Roman"/>
          <w:sz w:val="24"/>
          <w:szCs w:val="24"/>
          <w:lang w:eastAsia="ru-RU"/>
        </w:rPr>
        <w:t xml:space="preserve"> 119</w:t>
      </w:r>
    </w:p>
    <w:p w:rsidR="001A0CB0" w:rsidRDefault="001A0CB0" w:rsidP="00654B6D">
      <w:pPr>
        <w:jc w:val="center"/>
        <w:rPr>
          <w:rFonts w:ascii="Times New Roman" w:hAnsi="Times New Roman"/>
          <w:b/>
          <w:sz w:val="28"/>
          <w:szCs w:val="28"/>
        </w:rPr>
      </w:pPr>
    </w:p>
    <w:p w:rsidR="00E8435F" w:rsidRPr="001A0CB0" w:rsidRDefault="00C85A61" w:rsidP="00654B6D">
      <w:pPr>
        <w:jc w:val="center"/>
        <w:rPr>
          <w:rFonts w:ascii="Times New Roman" w:hAnsi="Times New Roman"/>
          <w:b/>
          <w:sz w:val="28"/>
          <w:szCs w:val="28"/>
        </w:rPr>
      </w:pPr>
      <w:r w:rsidRPr="001A0CB0">
        <w:rPr>
          <w:rFonts w:ascii="Times New Roman" w:hAnsi="Times New Roman"/>
          <w:b/>
          <w:sz w:val="28"/>
          <w:szCs w:val="28"/>
        </w:rPr>
        <w:t xml:space="preserve">Перечень </w:t>
      </w:r>
      <w:r w:rsidR="00E8435F" w:rsidRPr="001A0CB0">
        <w:rPr>
          <w:rFonts w:ascii="Times New Roman" w:hAnsi="Times New Roman"/>
          <w:b/>
          <w:sz w:val="28"/>
          <w:szCs w:val="28"/>
        </w:rPr>
        <w:t>главных распорядителей средств местного бюджета</w:t>
      </w:r>
    </w:p>
    <w:p w:rsidR="00E8435F" w:rsidRPr="001A0CB0" w:rsidRDefault="00E8435F" w:rsidP="00377CFB">
      <w:pPr>
        <w:spacing w:line="360" w:lineRule="auto"/>
        <w:jc w:val="both"/>
        <w:rPr>
          <w:rFonts w:ascii="Times New Roman" w:hAnsi="Times New Roman"/>
          <w:b/>
          <w:sz w:val="28"/>
          <w:szCs w:val="28"/>
        </w:rPr>
      </w:pPr>
    </w:p>
    <w:tbl>
      <w:tblPr>
        <w:tblW w:w="0" w:type="auto"/>
        <w:tblInd w:w="78" w:type="dxa"/>
        <w:tblLayout w:type="fixed"/>
        <w:tblLook w:val="0000" w:firstRow="0" w:lastRow="0" w:firstColumn="0" w:lastColumn="0" w:noHBand="0" w:noVBand="0"/>
      </w:tblPr>
      <w:tblGrid>
        <w:gridCol w:w="900"/>
        <w:gridCol w:w="9351"/>
      </w:tblGrid>
      <w:tr w:rsidR="00E8435F" w:rsidRPr="001A0CB0">
        <w:trPr>
          <w:trHeight w:val="375"/>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Код</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Наименование главного распорядителя</w:t>
            </w:r>
          </w:p>
        </w:tc>
      </w:tr>
    </w:tbl>
    <w:p w:rsidR="00E8435F" w:rsidRPr="001A0CB0" w:rsidRDefault="00E8435F" w:rsidP="00654B6D">
      <w:pPr>
        <w:spacing w:line="360" w:lineRule="auto"/>
        <w:jc w:val="center"/>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900"/>
        <w:gridCol w:w="9351"/>
      </w:tblGrid>
      <w:tr w:rsidR="00E8435F" w:rsidRPr="001A0CB0">
        <w:trPr>
          <w:trHeight w:val="375"/>
          <w:tblHeader/>
        </w:trPr>
        <w:tc>
          <w:tcPr>
            <w:tcW w:w="900" w:type="dxa"/>
            <w:tcBorders>
              <w:top w:val="single" w:sz="4" w:space="0" w:color="000000"/>
              <w:left w:val="single" w:sz="4" w:space="0" w:color="000000"/>
              <w:bottom w:val="single" w:sz="4" w:space="0" w:color="000000"/>
            </w:tcBorders>
            <w:shd w:val="clear" w:color="auto" w:fill="auto"/>
            <w:vAlign w:val="center"/>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1</w:t>
            </w:r>
          </w:p>
        </w:tc>
        <w:tc>
          <w:tcPr>
            <w:tcW w:w="9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35F" w:rsidRPr="001A0CB0" w:rsidRDefault="00E8435F" w:rsidP="00654B6D">
            <w:pPr>
              <w:jc w:val="center"/>
              <w:rPr>
                <w:sz w:val="28"/>
                <w:szCs w:val="28"/>
              </w:rPr>
            </w:pPr>
            <w:r w:rsidRPr="001A0CB0">
              <w:rPr>
                <w:rFonts w:ascii="Times New Roman" w:hAnsi="Times New Roman"/>
                <w:sz w:val="28"/>
                <w:szCs w:val="28"/>
              </w:rPr>
              <w:t>2</w:t>
            </w:r>
          </w:p>
        </w:tc>
      </w:tr>
      <w:tr w:rsidR="00E8435F" w:rsidRPr="001A0CB0">
        <w:trPr>
          <w:trHeight w:val="375"/>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951</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 xml:space="preserve">Администрация </w:t>
            </w:r>
            <w:r w:rsidR="00035E12" w:rsidRPr="001A0CB0">
              <w:rPr>
                <w:rFonts w:ascii="Times New Roman" w:hAnsi="Times New Roman"/>
                <w:sz w:val="28"/>
                <w:szCs w:val="28"/>
              </w:rPr>
              <w:t>Калининского</w:t>
            </w:r>
            <w:r w:rsidR="004E1454" w:rsidRPr="001A0CB0">
              <w:rPr>
                <w:rFonts w:ascii="Times New Roman" w:hAnsi="Times New Roman"/>
                <w:sz w:val="28"/>
                <w:szCs w:val="28"/>
              </w:rPr>
              <w:t xml:space="preserve"> </w:t>
            </w:r>
            <w:r w:rsidRPr="001A0CB0">
              <w:rPr>
                <w:rFonts w:ascii="Times New Roman" w:hAnsi="Times New Roman"/>
                <w:sz w:val="28"/>
                <w:szCs w:val="28"/>
              </w:rPr>
              <w:t>сельского поселения</w:t>
            </w:r>
          </w:p>
        </w:tc>
      </w:tr>
    </w:tbl>
    <w:p w:rsidR="00E8435F" w:rsidRPr="001A0CB0" w:rsidRDefault="00E8435F" w:rsidP="00377CFB">
      <w:pPr>
        <w:spacing w:line="360" w:lineRule="auto"/>
        <w:jc w:val="both"/>
        <w:rPr>
          <w:rFonts w:ascii="Times New Roman" w:hAnsi="Times New Roman"/>
          <w:sz w:val="28"/>
          <w:szCs w:val="28"/>
          <w:lang w:val="en-US"/>
        </w:rPr>
      </w:pPr>
    </w:p>
    <w:p w:rsidR="00E8435F" w:rsidRPr="001A0CB0" w:rsidRDefault="00E8435F" w:rsidP="00377CFB">
      <w:pPr>
        <w:spacing w:line="360" w:lineRule="auto"/>
        <w:jc w:val="both"/>
        <w:rPr>
          <w:rFonts w:ascii="Times New Roman" w:hAnsi="Times New Roman"/>
          <w:sz w:val="28"/>
          <w:szCs w:val="28"/>
        </w:rPr>
      </w:pPr>
    </w:p>
    <w:p w:rsidR="00E8435F" w:rsidRPr="0005367B" w:rsidRDefault="00E8435F"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Pr="0005367B" w:rsidRDefault="00EB2ABC" w:rsidP="00377CFB">
      <w:pPr>
        <w:spacing w:line="360" w:lineRule="auto"/>
        <w:jc w:val="both"/>
        <w:rPr>
          <w:rFonts w:ascii="Times New Roman" w:hAnsi="Times New Roman"/>
          <w:sz w:val="24"/>
          <w:szCs w:val="24"/>
        </w:rPr>
      </w:pPr>
    </w:p>
    <w:p w:rsidR="00EB2ABC" w:rsidRDefault="00EB2ABC" w:rsidP="00377CFB">
      <w:pPr>
        <w:spacing w:line="360" w:lineRule="auto"/>
        <w:jc w:val="both"/>
        <w:rPr>
          <w:rFonts w:ascii="Times New Roman" w:hAnsi="Times New Roman"/>
          <w:sz w:val="24"/>
          <w:szCs w:val="24"/>
        </w:rPr>
      </w:pPr>
    </w:p>
    <w:p w:rsidR="001A0CB0" w:rsidRDefault="001A0CB0" w:rsidP="00377CFB">
      <w:pPr>
        <w:spacing w:line="360" w:lineRule="auto"/>
        <w:jc w:val="both"/>
        <w:rPr>
          <w:rFonts w:ascii="Times New Roman" w:hAnsi="Times New Roman"/>
          <w:sz w:val="24"/>
          <w:szCs w:val="24"/>
        </w:rPr>
      </w:pPr>
    </w:p>
    <w:p w:rsidR="001A0CB0" w:rsidRDefault="001A0CB0" w:rsidP="00377CFB">
      <w:pPr>
        <w:spacing w:line="360" w:lineRule="auto"/>
        <w:jc w:val="both"/>
        <w:rPr>
          <w:rFonts w:ascii="Times New Roman" w:hAnsi="Times New Roman"/>
          <w:sz w:val="24"/>
          <w:szCs w:val="24"/>
        </w:rPr>
      </w:pPr>
    </w:p>
    <w:p w:rsidR="001A0CB0" w:rsidRDefault="001A0CB0" w:rsidP="00377CFB">
      <w:pPr>
        <w:spacing w:line="360" w:lineRule="auto"/>
        <w:jc w:val="both"/>
        <w:rPr>
          <w:rFonts w:ascii="Times New Roman" w:hAnsi="Times New Roman"/>
          <w:sz w:val="24"/>
          <w:szCs w:val="24"/>
        </w:rPr>
      </w:pPr>
    </w:p>
    <w:p w:rsidR="004A5493" w:rsidRPr="0005367B" w:rsidRDefault="004A5493" w:rsidP="004A5493">
      <w:pPr>
        <w:spacing w:after="0" w:line="240" w:lineRule="auto"/>
        <w:jc w:val="right"/>
        <w:rPr>
          <w:rFonts w:ascii="Times New Roman" w:hAnsi="Times New Roman"/>
          <w:sz w:val="24"/>
          <w:szCs w:val="24"/>
        </w:rPr>
      </w:pPr>
      <w:r w:rsidRPr="0005367B">
        <w:rPr>
          <w:rFonts w:ascii="Times New Roman" w:hAnsi="Times New Roman"/>
          <w:sz w:val="24"/>
          <w:szCs w:val="24"/>
        </w:rPr>
        <w:lastRenderedPageBreak/>
        <w:t>Приложение №</w:t>
      </w:r>
      <w:r w:rsidR="001A0CB0">
        <w:rPr>
          <w:rFonts w:ascii="Times New Roman" w:hAnsi="Times New Roman"/>
          <w:sz w:val="24"/>
          <w:szCs w:val="24"/>
        </w:rPr>
        <w:t xml:space="preserve"> </w:t>
      </w:r>
      <w:r w:rsidR="000A72E7">
        <w:rPr>
          <w:rFonts w:ascii="Times New Roman" w:hAnsi="Times New Roman"/>
          <w:sz w:val="24"/>
          <w:szCs w:val="24"/>
        </w:rPr>
        <w:t>5</w:t>
      </w:r>
      <w:r w:rsidRPr="0005367B">
        <w:rPr>
          <w:rFonts w:ascii="Times New Roman" w:hAnsi="Times New Roman"/>
          <w:sz w:val="24"/>
          <w:szCs w:val="24"/>
        </w:rPr>
        <w:t xml:space="preserve">  </w:t>
      </w:r>
    </w:p>
    <w:p w:rsidR="004A5493" w:rsidRPr="0005367B" w:rsidRDefault="004A5493" w:rsidP="004A5493">
      <w:pPr>
        <w:spacing w:after="0" w:line="240" w:lineRule="auto"/>
        <w:jc w:val="right"/>
        <w:rPr>
          <w:rFonts w:ascii="Times New Roman" w:hAnsi="Times New Roman"/>
          <w:sz w:val="24"/>
          <w:szCs w:val="24"/>
        </w:rPr>
      </w:pPr>
      <w:r w:rsidRPr="0005367B">
        <w:rPr>
          <w:rFonts w:ascii="Times New Roman" w:hAnsi="Times New Roman"/>
          <w:sz w:val="24"/>
          <w:szCs w:val="24"/>
        </w:rPr>
        <w:t>к Постановлению Администрации</w:t>
      </w:r>
    </w:p>
    <w:p w:rsidR="004A5493" w:rsidRPr="0005367B" w:rsidRDefault="00035E12" w:rsidP="004A5493">
      <w:pPr>
        <w:spacing w:after="0" w:line="240" w:lineRule="auto"/>
        <w:jc w:val="right"/>
        <w:rPr>
          <w:rFonts w:ascii="Times New Roman" w:hAnsi="Times New Roman"/>
          <w:sz w:val="24"/>
          <w:szCs w:val="24"/>
        </w:rPr>
      </w:pPr>
      <w:r>
        <w:rPr>
          <w:rFonts w:ascii="Times New Roman" w:hAnsi="Times New Roman"/>
          <w:sz w:val="24"/>
          <w:szCs w:val="24"/>
        </w:rPr>
        <w:t>Калининского</w:t>
      </w:r>
      <w:r w:rsidR="004E1454">
        <w:rPr>
          <w:rFonts w:ascii="Times New Roman" w:hAnsi="Times New Roman"/>
          <w:sz w:val="24"/>
          <w:szCs w:val="24"/>
        </w:rPr>
        <w:t xml:space="preserve"> </w:t>
      </w:r>
      <w:r w:rsidR="004A5493" w:rsidRPr="0005367B">
        <w:rPr>
          <w:rFonts w:ascii="Times New Roman" w:hAnsi="Times New Roman"/>
          <w:sz w:val="24"/>
          <w:szCs w:val="24"/>
        </w:rPr>
        <w:t xml:space="preserve">сельского поселения </w:t>
      </w:r>
    </w:p>
    <w:p w:rsidR="00B34C8D" w:rsidRPr="008C3AC8" w:rsidRDefault="00B34C8D" w:rsidP="00B34C8D">
      <w:pPr>
        <w:suppressAutoHyphens w:val="0"/>
        <w:spacing w:after="0" w:line="240" w:lineRule="auto"/>
        <w:jc w:val="right"/>
        <w:rPr>
          <w:rFonts w:ascii="Times New Roman" w:eastAsia="Times New Roman" w:hAnsi="Times New Roman"/>
          <w:sz w:val="24"/>
          <w:szCs w:val="24"/>
          <w:lang w:eastAsia="ru-RU"/>
        </w:rPr>
      </w:pPr>
      <w:r w:rsidRPr="008C3AC8">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15.11</w:t>
      </w:r>
      <w:r w:rsidRPr="008C3AC8">
        <w:rPr>
          <w:rFonts w:ascii="Times New Roman" w:eastAsia="Times New Roman" w:hAnsi="Times New Roman"/>
          <w:sz w:val="24"/>
          <w:szCs w:val="24"/>
          <w:lang w:eastAsia="ru-RU"/>
        </w:rPr>
        <w:t>.2024  №</w:t>
      </w:r>
      <w:r>
        <w:rPr>
          <w:rFonts w:ascii="Times New Roman" w:eastAsia="Times New Roman" w:hAnsi="Times New Roman"/>
          <w:sz w:val="24"/>
          <w:szCs w:val="24"/>
          <w:lang w:eastAsia="ru-RU"/>
        </w:rPr>
        <w:t xml:space="preserve"> 119</w:t>
      </w:r>
    </w:p>
    <w:p w:rsidR="001A0CB0" w:rsidRDefault="001A0CB0" w:rsidP="00654B6D">
      <w:pPr>
        <w:jc w:val="center"/>
        <w:rPr>
          <w:rFonts w:ascii="Times New Roman" w:hAnsi="Times New Roman"/>
          <w:b/>
          <w:sz w:val="28"/>
          <w:szCs w:val="28"/>
        </w:rPr>
      </w:pPr>
    </w:p>
    <w:p w:rsidR="001A0CB0" w:rsidRDefault="001A0CB0" w:rsidP="00654B6D">
      <w:pPr>
        <w:jc w:val="center"/>
        <w:rPr>
          <w:rFonts w:ascii="Times New Roman" w:hAnsi="Times New Roman"/>
          <w:b/>
          <w:sz w:val="28"/>
          <w:szCs w:val="28"/>
        </w:rPr>
      </w:pPr>
    </w:p>
    <w:p w:rsidR="00E8435F" w:rsidRPr="001A0CB0" w:rsidRDefault="00C85A61" w:rsidP="00654B6D">
      <w:pPr>
        <w:jc w:val="center"/>
        <w:rPr>
          <w:rFonts w:ascii="Times New Roman" w:hAnsi="Times New Roman"/>
          <w:b/>
          <w:sz w:val="28"/>
          <w:szCs w:val="28"/>
        </w:rPr>
      </w:pPr>
      <w:r w:rsidRPr="001A0CB0">
        <w:rPr>
          <w:rFonts w:ascii="Times New Roman" w:hAnsi="Times New Roman"/>
          <w:b/>
          <w:sz w:val="28"/>
          <w:szCs w:val="28"/>
        </w:rPr>
        <w:t xml:space="preserve">Перечень </w:t>
      </w:r>
      <w:r w:rsidR="00E8435F" w:rsidRPr="001A0CB0">
        <w:rPr>
          <w:rFonts w:ascii="Times New Roman" w:hAnsi="Times New Roman"/>
          <w:b/>
          <w:sz w:val="28"/>
          <w:szCs w:val="28"/>
        </w:rPr>
        <w:t xml:space="preserve">главных </w:t>
      </w:r>
      <w:proofErr w:type="gramStart"/>
      <w:r w:rsidR="00E8435F" w:rsidRPr="001A0CB0">
        <w:rPr>
          <w:rFonts w:ascii="Times New Roman" w:hAnsi="Times New Roman"/>
          <w:b/>
          <w:sz w:val="28"/>
          <w:szCs w:val="28"/>
        </w:rPr>
        <w:t>администраторов исто</w:t>
      </w:r>
      <w:r w:rsidRPr="001A0CB0">
        <w:rPr>
          <w:rFonts w:ascii="Times New Roman" w:hAnsi="Times New Roman"/>
          <w:b/>
          <w:sz w:val="28"/>
          <w:szCs w:val="28"/>
        </w:rPr>
        <w:t xml:space="preserve">чников финансирования дефицита </w:t>
      </w:r>
      <w:r w:rsidR="00E8435F" w:rsidRPr="001A0CB0">
        <w:rPr>
          <w:rFonts w:ascii="Times New Roman" w:hAnsi="Times New Roman"/>
          <w:b/>
          <w:sz w:val="28"/>
          <w:szCs w:val="28"/>
        </w:rPr>
        <w:t>местного бюджета</w:t>
      </w:r>
      <w:proofErr w:type="gramEnd"/>
    </w:p>
    <w:p w:rsidR="00E8435F" w:rsidRPr="001A0CB0" w:rsidRDefault="00E8435F" w:rsidP="00377CFB">
      <w:pPr>
        <w:jc w:val="both"/>
        <w:rPr>
          <w:rFonts w:ascii="Times New Roman" w:hAnsi="Times New Roman"/>
          <w:sz w:val="28"/>
          <w:szCs w:val="28"/>
        </w:rPr>
      </w:pPr>
    </w:p>
    <w:tbl>
      <w:tblPr>
        <w:tblW w:w="0" w:type="auto"/>
        <w:tblInd w:w="78" w:type="dxa"/>
        <w:tblLayout w:type="fixed"/>
        <w:tblLook w:val="0000" w:firstRow="0" w:lastRow="0" w:firstColumn="0" w:lastColumn="0" w:noHBand="0" w:noVBand="0"/>
      </w:tblPr>
      <w:tblGrid>
        <w:gridCol w:w="900"/>
        <w:gridCol w:w="9351"/>
      </w:tblGrid>
      <w:tr w:rsidR="00E8435F" w:rsidRPr="001A0CB0">
        <w:trPr>
          <w:trHeight w:val="750"/>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Код</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 xml:space="preserve">Наименование главного </w:t>
            </w:r>
            <w:proofErr w:type="gramStart"/>
            <w:r w:rsidRPr="001A0CB0">
              <w:rPr>
                <w:rFonts w:ascii="Times New Roman" w:hAnsi="Times New Roman"/>
                <w:sz w:val="28"/>
                <w:szCs w:val="28"/>
              </w:rPr>
              <w:t>администратора источников финансирования дефицита местного бюджета</w:t>
            </w:r>
            <w:proofErr w:type="gramEnd"/>
          </w:p>
        </w:tc>
      </w:tr>
      <w:tr w:rsidR="00E8435F" w:rsidRPr="001A0CB0">
        <w:trPr>
          <w:trHeight w:val="375"/>
        </w:trPr>
        <w:tc>
          <w:tcPr>
            <w:tcW w:w="900" w:type="dxa"/>
            <w:tcBorders>
              <w:top w:val="single" w:sz="4" w:space="0" w:color="000000"/>
              <w:left w:val="single" w:sz="4" w:space="0" w:color="000000"/>
              <w:bottom w:val="single" w:sz="4" w:space="0" w:color="000000"/>
            </w:tcBorders>
            <w:shd w:val="clear" w:color="auto" w:fill="auto"/>
            <w:vAlign w:val="center"/>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1</w:t>
            </w:r>
          </w:p>
        </w:tc>
        <w:tc>
          <w:tcPr>
            <w:tcW w:w="9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35F" w:rsidRPr="001A0CB0" w:rsidRDefault="00E8435F" w:rsidP="00654B6D">
            <w:pPr>
              <w:jc w:val="center"/>
              <w:rPr>
                <w:sz w:val="28"/>
                <w:szCs w:val="28"/>
              </w:rPr>
            </w:pPr>
            <w:r w:rsidRPr="001A0CB0">
              <w:rPr>
                <w:rFonts w:ascii="Times New Roman" w:hAnsi="Times New Roman"/>
                <w:sz w:val="28"/>
                <w:szCs w:val="28"/>
              </w:rPr>
              <w:t>2</w:t>
            </w:r>
          </w:p>
        </w:tc>
      </w:tr>
      <w:tr w:rsidR="00E8435F" w:rsidRPr="001A0CB0">
        <w:trPr>
          <w:trHeight w:val="375"/>
        </w:trPr>
        <w:tc>
          <w:tcPr>
            <w:tcW w:w="900" w:type="dxa"/>
            <w:tcBorders>
              <w:top w:val="single" w:sz="4" w:space="0" w:color="000000"/>
              <w:left w:val="single" w:sz="4" w:space="0" w:color="000000"/>
              <w:bottom w:val="single" w:sz="4" w:space="0" w:color="000000"/>
            </w:tcBorders>
            <w:shd w:val="clear" w:color="auto" w:fill="auto"/>
          </w:tcPr>
          <w:p w:rsidR="00E8435F" w:rsidRPr="001A0CB0" w:rsidRDefault="00E8435F" w:rsidP="00654B6D">
            <w:pPr>
              <w:jc w:val="center"/>
              <w:rPr>
                <w:rFonts w:ascii="Times New Roman" w:hAnsi="Times New Roman"/>
                <w:sz w:val="28"/>
                <w:szCs w:val="28"/>
              </w:rPr>
            </w:pPr>
            <w:r w:rsidRPr="001A0CB0">
              <w:rPr>
                <w:rFonts w:ascii="Times New Roman" w:hAnsi="Times New Roman"/>
                <w:sz w:val="28"/>
                <w:szCs w:val="28"/>
              </w:rPr>
              <w:t>951</w:t>
            </w:r>
          </w:p>
        </w:tc>
        <w:tc>
          <w:tcPr>
            <w:tcW w:w="9351" w:type="dxa"/>
            <w:tcBorders>
              <w:top w:val="single" w:sz="4" w:space="0" w:color="000000"/>
              <w:left w:val="single" w:sz="4" w:space="0" w:color="000000"/>
              <w:bottom w:val="single" w:sz="4" w:space="0" w:color="000000"/>
              <w:right w:val="single" w:sz="4" w:space="0" w:color="000000"/>
            </w:tcBorders>
            <w:shd w:val="clear" w:color="auto" w:fill="auto"/>
          </w:tcPr>
          <w:p w:rsidR="00E8435F" w:rsidRPr="001A0CB0" w:rsidRDefault="00E8435F" w:rsidP="00654B6D">
            <w:pPr>
              <w:jc w:val="center"/>
              <w:rPr>
                <w:sz w:val="28"/>
                <w:szCs w:val="28"/>
              </w:rPr>
            </w:pPr>
            <w:r w:rsidRPr="001A0CB0">
              <w:rPr>
                <w:rFonts w:ascii="Times New Roman" w:hAnsi="Times New Roman"/>
                <w:sz w:val="28"/>
                <w:szCs w:val="28"/>
              </w:rPr>
              <w:t xml:space="preserve">Администрация </w:t>
            </w:r>
            <w:r w:rsidR="00035E12" w:rsidRPr="001A0CB0">
              <w:rPr>
                <w:rFonts w:ascii="Times New Roman" w:hAnsi="Times New Roman"/>
                <w:sz w:val="28"/>
                <w:szCs w:val="28"/>
              </w:rPr>
              <w:t>Калининского</w:t>
            </w:r>
            <w:r w:rsidR="004E1454" w:rsidRPr="001A0CB0">
              <w:rPr>
                <w:rFonts w:ascii="Times New Roman" w:hAnsi="Times New Roman"/>
                <w:sz w:val="28"/>
                <w:szCs w:val="28"/>
              </w:rPr>
              <w:t xml:space="preserve"> </w:t>
            </w:r>
            <w:r w:rsidRPr="001A0CB0">
              <w:rPr>
                <w:rFonts w:ascii="Times New Roman" w:hAnsi="Times New Roman"/>
                <w:sz w:val="28"/>
                <w:szCs w:val="28"/>
              </w:rPr>
              <w:t>сельского поселения</w:t>
            </w:r>
          </w:p>
        </w:tc>
      </w:tr>
    </w:tbl>
    <w:p w:rsidR="00E8435F" w:rsidRPr="001A0CB0" w:rsidRDefault="00E8435F" w:rsidP="00377CFB">
      <w:pPr>
        <w:jc w:val="both"/>
        <w:rPr>
          <w:rFonts w:ascii="Times New Roman" w:hAnsi="Times New Roman"/>
          <w:sz w:val="28"/>
          <w:szCs w:val="28"/>
          <w:lang w:val="en-US"/>
        </w:rPr>
      </w:pPr>
    </w:p>
    <w:p w:rsidR="00E8435F" w:rsidRPr="001A0CB0" w:rsidRDefault="00E8435F" w:rsidP="00377CFB">
      <w:pPr>
        <w:jc w:val="both"/>
        <w:rPr>
          <w:rFonts w:ascii="Times New Roman" w:hAnsi="Times New Roman"/>
          <w:sz w:val="28"/>
          <w:szCs w:val="28"/>
        </w:rPr>
      </w:pPr>
    </w:p>
    <w:p w:rsidR="00E8435F" w:rsidRPr="001A0CB0" w:rsidRDefault="00E8435F" w:rsidP="00377CFB">
      <w:pPr>
        <w:jc w:val="both"/>
        <w:rPr>
          <w:rFonts w:ascii="Times New Roman" w:hAnsi="Times New Roman"/>
          <w:sz w:val="28"/>
          <w:szCs w:val="28"/>
        </w:rPr>
      </w:pPr>
    </w:p>
    <w:p w:rsidR="00E8435F" w:rsidRPr="001A0CB0" w:rsidRDefault="00E8435F" w:rsidP="00377CFB">
      <w:pPr>
        <w:jc w:val="both"/>
        <w:rPr>
          <w:rFonts w:ascii="Times New Roman" w:hAnsi="Times New Roman"/>
          <w:sz w:val="28"/>
          <w:szCs w:val="28"/>
        </w:rPr>
      </w:pPr>
    </w:p>
    <w:p w:rsidR="00E8435F" w:rsidRPr="001A0CB0" w:rsidRDefault="00E8435F" w:rsidP="00377CFB">
      <w:pPr>
        <w:jc w:val="both"/>
        <w:rPr>
          <w:rFonts w:ascii="Times New Roman" w:hAnsi="Times New Roman"/>
          <w:sz w:val="28"/>
          <w:szCs w:val="28"/>
        </w:rPr>
      </w:pPr>
    </w:p>
    <w:sectPr w:rsidR="00E8435F" w:rsidRPr="001A0CB0" w:rsidSect="00B049BA">
      <w:footerReference w:type="default" r:id="rId10"/>
      <w:pgSz w:w="11906" w:h="16838"/>
      <w:pgMar w:top="567" w:right="851" w:bottom="567" w:left="1418"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B4" w:rsidRDefault="003946B4">
      <w:r>
        <w:separator/>
      </w:r>
    </w:p>
  </w:endnote>
  <w:endnote w:type="continuationSeparator" w:id="0">
    <w:p w:rsidR="003946B4" w:rsidRDefault="0039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B2" w:rsidRDefault="00297FB2">
    <w:pPr>
      <w:pStyle w:val="ac"/>
      <w:ind w:right="360"/>
    </w:pPr>
    <w:r>
      <w:rPr>
        <w:noProof/>
        <w:lang w:eastAsia="ru-RU"/>
      </w:rPr>
      <mc:AlternateContent>
        <mc:Choice Requires="wps">
          <w:drawing>
            <wp:anchor distT="0" distB="0" distL="0" distR="0" simplePos="0" relativeHeight="251657728" behindDoc="0" locked="0" layoutInCell="1" allowOverlap="1" wp14:anchorId="688DE25A" wp14:editId="2631896A">
              <wp:simplePos x="0" y="0"/>
              <wp:positionH relativeFrom="page">
                <wp:posOffset>7058025</wp:posOffset>
              </wp:positionH>
              <wp:positionV relativeFrom="paragraph">
                <wp:posOffset>635</wp:posOffset>
              </wp:positionV>
              <wp:extent cx="330835" cy="168910"/>
              <wp:effectExtent l="0" t="635" r="254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FB2" w:rsidRDefault="00297FB2">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75pt;margin-top:.05pt;width:26.05pt;height:13.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iTigIAABs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" stroked="f">
              <v:fill opacity="0"/>
              <v:textbox inset="0,0,0,0">
                <w:txbxContent>
                  <w:p w:rsidR="00297FB2" w:rsidRDefault="00297FB2">
                    <w:pPr>
                      <w:pStyle w:val="ac"/>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B4" w:rsidRDefault="003946B4">
      <w:r>
        <w:separator/>
      </w:r>
    </w:p>
  </w:footnote>
  <w:footnote w:type="continuationSeparator" w:id="0">
    <w:p w:rsidR="003946B4" w:rsidRDefault="00394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8"/>
        </w:tabs>
        <w:ind w:left="1068" w:hanging="360"/>
      </w:pPr>
      <w:rPr>
        <w:rFonts w:cs="Times New Roman"/>
      </w:rPr>
    </w:lvl>
    <w:lvl w:ilvl="1">
      <w:start w:val="6"/>
      <w:numFmt w:val="decimal"/>
      <w:lvlText w:val="%1.%2."/>
      <w:lvlJc w:val="left"/>
      <w:pPr>
        <w:tabs>
          <w:tab w:val="num" w:pos="1249"/>
        </w:tabs>
        <w:ind w:left="1249" w:hanging="54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431"/>
        </w:tabs>
        <w:ind w:left="1431" w:hanging="720"/>
      </w:pPr>
      <w:rPr>
        <w:rFonts w:cs="Times New Roman"/>
      </w:rPr>
    </w:lvl>
    <w:lvl w:ilvl="4">
      <w:start w:val="1"/>
      <w:numFmt w:val="decimal"/>
      <w:lvlText w:val="%1.%2.%3.%4.%5."/>
      <w:lvlJc w:val="left"/>
      <w:pPr>
        <w:tabs>
          <w:tab w:val="num" w:pos="1792"/>
        </w:tabs>
        <w:ind w:left="1792" w:hanging="1080"/>
      </w:pPr>
      <w:rPr>
        <w:rFonts w:cs="Times New Roman"/>
      </w:rPr>
    </w:lvl>
    <w:lvl w:ilvl="5">
      <w:start w:val="1"/>
      <w:numFmt w:val="decimal"/>
      <w:lvlText w:val="%1.%2.%3.%4.%5.%6."/>
      <w:lvlJc w:val="left"/>
      <w:pPr>
        <w:tabs>
          <w:tab w:val="num" w:pos="1793"/>
        </w:tabs>
        <w:ind w:left="1793" w:hanging="1080"/>
      </w:pPr>
      <w:rPr>
        <w:rFonts w:cs="Times New Roman"/>
      </w:rPr>
    </w:lvl>
    <w:lvl w:ilvl="6">
      <w:start w:val="1"/>
      <w:numFmt w:val="decimal"/>
      <w:lvlText w:val="%1.%2.%3.%4.%5.%6.%7."/>
      <w:lvlJc w:val="left"/>
      <w:pPr>
        <w:tabs>
          <w:tab w:val="num" w:pos="2154"/>
        </w:tabs>
        <w:ind w:left="2154" w:hanging="1440"/>
      </w:pPr>
      <w:rPr>
        <w:rFonts w:cs="Times New Roman"/>
      </w:rPr>
    </w:lvl>
    <w:lvl w:ilvl="7">
      <w:start w:val="1"/>
      <w:numFmt w:val="decimal"/>
      <w:lvlText w:val="%1.%2.%3.%4.%5.%6.%7.%8."/>
      <w:lvlJc w:val="left"/>
      <w:pPr>
        <w:tabs>
          <w:tab w:val="num" w:pos="2155"/>
        </w:tabs>
        <w:ind w:left="2155" w:hanging="1440"/>
      </w:pPr>
      <w:rPr>
        <w:rFonts w:cs="Times New Roman"/>
      </w:rPr>
    </w:lvl>
    <w:lvl w:ilvl="8">
      <w:start w:val="1"/>
      <w:numFmt w:val="decimal"/>
      <w:lvlText w:val="%1.%2.%3.%4.%5.%6.%7.%8.%9."/>
      <w:lvlJc w:val="left"/>
      <w:pPr>
        <w:tabs>
          <w:tab w:val="num" w:pos="2516"/>
        </w:tabs>
        <w:ind w:left="2516"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40"/>
        </w:tabs>
        <w:ind w:left="540" w:hanging="480"/>
      </w:pPr>
      <w:rPr>
        <w:rFonts w:cs="Times New Roman"/>
      </w:rPr>
    </w:lvl>
    <w:lvl w:ilvl="1">
      <w:start w:val="11"/>
      <w:numFmt w:val="decimal"/>
      <w:lvlText w:val="%1.%2."/>
      <w:lvlJc w:val="left"/>
      <w:pPr>
        <w:tabs>
          <w:tab w:val="num" w:pos="1189"/>
        </w:tabs>
        <w:ind w:left="1189" w:hanging="480"/>
      </w:pPr>
      <w:rPr>
        <w:rFonts w:cs="Times New Roman"/>
      </w:rPr>
    </w:lvl>
    <w:lvl w:ilvl="2">
      <w:start w:val="1"/>
      <w:numFmt w:val="decimal"/>
      <w:lvlText w:val="%1.%2.%3."/>
      <w:lvlJc w:val="left"/>
      <w:pPr>
        <w:tabs>
          <w:tab w:val="num" w:pos="2078"/>
        </w:tabs>
        <w:ind w:left="2078" w:hanging="720"/>
      </w:pPr>
      <w:rPr>
        <w:rFonts w:cs="Times New Roman"/>
      </w:rPr>
    </w:lvl>
    <w:lvl w:ilvl="3">
      <w:start w:val="1"/>
      <w:numFmt w:val="decimal"/>
      <w:lvlText w:val="%1.%2.%3.%4."/>
      <w:lvlJc w:val="left"/>
      <w:pPr>
        <w:tabs>
          <w:tab w:val="num" w:pos="2727"/>
        </w:tabs>
        <w:ind w:left="2727" w:hanging="720"/>
      </w:pPr>
      <w:rPr>
        <w:rFonts w:cs="Times New Roman"/>
      </w:rPr>
    </w:lvl>
    <w:lvl w:ilvl="4">
      <w:start w:val="1"/>
      <w:numFmt w:val="decimal"/>
      <w:lvlText w:val="%1.%2.%3.%4.%5."/>
      <w:lvlJc w:val="left"/>
      <w:pPr>
        <w:tabs>
          <w:tab w:val="num" w:pos="3736"/>
        </w:tabs>
        <w:ind w:left="3736" w:hanging="1080"/>
      </w:pPr>
      <w:rPr>
        <w:rFonts w:cs="Times New Roman"/>
      </w:rPr>
    </w:lvl>
    <w:lvl w:ilvl="5">
      <w:start w:val="1"/>
      <w:numFmt w:val="decimal"/>
      <w:lvlText w:val="%1.%2.%3.%4.%5.%6."/>
      <w:lvlJc w:val="left"/>
      <w:pPr>
        <w:tabs>
          <w:tab w:val="num" w:pos="4385"/>
        </w:tabs>
        <w:ind w:left="4385" w:hanging="1080"/>
      </w:pPr>
      <w:rPr>
        <w:rFonts w:cs="Times New Roman"/>
      </w:rPr>
    </w:lvl>
    <w:lvl w:ilvl="6">
      <w:start w:val="1"/>
      <w:numFmt w:val="decimal"/>
      <w:lvlText w:val="%1.%2.%3.%4.%5.%6.%7."/>
      <w:lvlJc w:val="left"/>
      <w:pPr>
        <w:tabs>
          <w:tab w:val="num" w:pos="5394"/>
        </w:tabs>
        <w:ind w:left="5394" w:hanging="1440"/>
      </w:pPr>
      <w:rPr>
        <w:rFonts w:cs="Times New Roman"/>
      </w:rPr>
    </w:lvl>
    <w:lvl w:ilvl="7">
      <w:start w:val="1"/>
      <w:numFmt w:val="decimal"/>
      <w:lvlText w:val="%1.%2.%3.%4.%5.%6.%7.%8."/>
      <w:lvlJc w:val="left"/>
      <w:pPr>
        <w:tabs>
          <w:tab w:val="num" w:pos="6043"/>
        </w:tabs>
        <w:ind w:left="6043" w:hanging="1440"/>
      </w:pPr>
      <w:rPr>
        <w:rFonts w:cs="Times New Roman"/>
      </w:rPr>
    </w:lvl>
    <w:lvl w:ilvl="8">
      <w:start w:val="1"/>
      <w:numFmt w:val="decimal"/>
      <w:lvlText w:val="%1.%2.%3.%4.%5.%6.%7.%8.%9."/>
      <w:lvlJc w:val="left"/>
      <w:pPr>
        <w:tabs>
          <w:tab w:val="num" w:pos="7052"/>
        </w:tabs>
        <w:ind w:left="7052" w:hanging="180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rPr>
    </w:lvl>
    <w:lvl w:ilvl="1">
      <w:numFmt w:val="none"/>
      <w:suff w:val="nothing"/>
      <w:lvlText w:val=""/>
      <w:lvlJc w:val="left"/>
      <w:pPr>
        <w:tabs>
          <w:tab w:val="num" w:pos="0"/>
        </w:tabs>
        <w:ind w:left="0" w:firstLine="0"/>
      </w:pPr>
      <w:rPr>
        <w:rFonts w:ascii="Times New Roman" w:hAnsi="Times New Roman" w:cs="Times New Roman"/>
        <w:bCs/>
        <w:sz w:val="24"/>
        <w:szCs w:val="24"/>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nsid w:val="00F84F8B"/>
    <w:multiLevelType w:val="multilevel"/>
    <w:tmpl w:val="9EF82570"/>
    <w:lvl w:ilvl="0">
      <w:start w:val="5"/>
      <w:numFmt w:val="decimalZero"/>
      <w:lvlText w:val="%1."/>
      <w:lvlJc w:val="left"/>
      <w:pPr>
        <w:ind w:left="360" w:hanging="360"/>
      </w:pPr>
      <w:rPr>
        <w:rFonts w:hint="default"/>
        <w:b w:val="0"/>
      </w:rPr>
    </w:lvl>
    <w:lvl w:ilvl="1">
      <w:start w:val="1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1D3292B"/>
    <w:multiLevelType w:val="hybridMultilevel"/>
    <w:tmpl w:val="84A8C23C"/>
    <w:lvl w:ilvl="0" w:tplc="CC4E517C">
      <w:start w:val="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101A653E"/>
    <w:multiLevelType w:val="hybridMultilevel"/>
    <w:tmpl w:val="FBB624CE"/>
    <w:lvl w:ilvl="0" w:tplc="342E3816">
      <w:start w:val="26"/>
      <w:numFmt w:val="decimal"/>
      <w:lvlText w:val="%1."/>
      <w:lvlJc w:val="left"/>
      <w:pPr>
        <w:ind w:left="2499" w:hanging="360"/>
      </w:pPr>
      <w:rPr>
        <w:rFonts w:hint="default"/>
      </w:rPr>
    </w:lvl>
    <w:lvl w:ilvl="1" w:tplc="04190019">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nsid w:val="11C31DE6"/>
    <w:multiLevelType w:val="hybridMultilevel"/>
    <w:tmpl w:val="54001DAC"/>
    <w:lvl w:ilvl="0" w:tplc="3B7A3986">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6086C70"/>
    <w:multiLevelType w:val="multilevel"/>
    <w:tmpl w:val="240C4D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98D595D"/>
    <w:multiLevelType w:val="multilevel"/>
    <w:tmpl w:val="0E6248BA"/>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4F3A1FDA"/>
    <w:multiLevelType w:val="hybridMultilevel"/>
    <w:tmpl w:val="40FC9756"/>
    <w:lvl w:ilvl="0" w:tplc="C95415E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FA3EAA"/>
    <w:multiLevelType w:val="multilevel"/>
    <w:tmpl w:val="7D0C9F92"/>
    <w:lvl w:ilvl="0">
      <w:start w:val="5"/>
      <w:numFmt w:val="decimalZero"/>
      <w:lvlText w:val="%1."/>
      <w:lvlJc w:val="left"/>
      <w:pPr>
        <w:ind w:left="360" w:hanging="360"/>
      </w:pPr>
      <w:rPr>
        <w:rFonts w:hint="default"/>
        <w:b w:val="0"/>
      </w:rPr>
    </w:lvl>
    <w:lvl w:ilvl="1">
      <w:start w:val="1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70D84EB9"/>
    <w:multiLevelType w:val="hybridMultilevel"/>
    <w:tmpl w:val="454CD0B4"/>
    <w:lvl w:ilvl="0" w:tplc="5A18C2D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0"/>
  </w:num>
  <w:num w:numId="9">
    <w:abstractNumId w:val="11"/>
  </w:num>
  <w:num w:numId="10">
    <w:abstractNumId w:val="13"/>
  </w:num>
  <w:num w:numId="11">
    <w:abstractNumId w:val="8"/>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5F"/>
    <w:rsid w:val="00011B27"/>
    <w:rsid w:val="00012125"/>
    <w:rsid w:val="00026F36"/>
    <w:rsid w:val="00035E12"/>
    <w:rsid w:val="00051432"/>
    <w:rsid w:val="00052939"/>
    <w:rsid w:val="0005367B"/>
    <w:rsid w:val="0006400E"/>
    <w:rsid w:val="00067A30"/>
    <w:rsid w:val="0007457B"/>
    <w:rsid w:val="00074B19"/>
    <w:rsid w:val="00080E96"/>
    <w:rsid w:val="00081772"/>
    <w:rsid w:val="000864F2"/>
    <w:rsid w:val="000933AF"/>
    <w:rsid w:val="000A72E7"/>
    <w:rsid w:val="000C0784"/>
    <w:rsid w:val="000C1EEA"/>
    <w:rsid w:val="000D2068"/>
    <w:rsid w:val="000D3B3F"/>
    <w:rsid w:val="000D57AE"/>
    <w:rsid w:val="00111C4E"/>
    <w:rsid w:val="00113B47"/>
    <w:rsid w:val="0012465C"/>
    <w:rsid w:val="00126BF3"/>
    <w:rsid w:val="00144C3A"/>
    <w:rsid w:val="0015276C"/>
    <w:rsid w:val="00156E5E"/>
    <w:rsid w:val="001626DE"/>
    <w:rsid w:val="001652C8"/>
    <w:rsid w:val="001720CD"/>
    <w:rsid w:val="001747BC"/>
    <w:rsid w:val="00181E32"/>
    <w:rsid w:val="00184579"/>
    <w:rsid w:val="00187787"/>
    <w:rsid w:val="001A0CB0"/>
    <w:rsid w:val="001A2C56"/>
    <w:rsid w:val="001B4558"/>
    <w:rsid w:val="001B5586"/>
    <w:rsid w:val="001B70E9"/>
    <w:rsid w:val="001C40BE"/>
    <w:rsid w:val="001D02DD"/>
    <w:rsid w:val="001D3FF5"/>
    <w:rsid w:val="001D7C13"/>
    <w:rsid w:val="001E14A7"/>
    <w:rsid w:val="001E3D75"/>
    <w:rsid w:val="001F35C2"/>
    <w:rsid w:val="002034D1"/>
    <w:rsid w:val="0021178F"/>
    <w:rsid w:val="002409D8"/>
    <w:rsid w:val="00254CBD"/>
    <w:rsid w:val="0025616D"/>
    <w:rsid w:val="00260443"/>
    <w:rsid w:val="002829B7"/>
    <w:rsid w:val="00297FB2"/>
    <w:rsid w:val="002A267B"/>
    <w:rsid w:val="002D0532"/>
    <w:rsid w:val="002D391B"/>
    <w:rsid w:val="00300ACD"/>
    <w:rsid w:val="00302065"/>
    <w:rsid w:val="00334F15"/>
    <w:rsid w:val="0035751F"/>
    <w:rsid w:val="003742C3"/>
    <w:rsid w:val="00377CFB"/>
    <w:rsid w:val="003946B4"/>
    <w:rsid w:val="003A7D13"/>
    <w:rsid w:val="003C28D1"/>
    <w:rsid w:val="003C4979"/>
    <w:rsid w:val="003E30AC"/>
    <w:rsid w:val="003E44A6"/>
    <w:rsid w:val="003E6D42"/>
    <w:rsid w:val="003F2195"/>
    <w:rsid w:val="00402860"/>
    <w:rsid w:val="00423A0D"/>
    <w:rsid w:val="00431693"/>
    <w:rsid w:val="00441F0A"/>
    <w:rsid w:val="00455F86"/>
    <w:rsid w:val="004725D2"/>
    <w:rsid w:val="00473ECF"/>
    <w:rsid w:val="00484C90"/>
    <w:rsid w:val="004A0D70"/>
    <w:rsid w:val="004A1EE3"/>
    <w:rsid w:val="004A5493"/>
    <w:rsid w:val="004A5E76"/>
    <w:rsid w:val="004B7515"/>
    <w:rsid w:val="004C57A2"/>
    <w:rsid w:val="004C58A2"/>
    <w:rsid w:val="004D3574"/>
    <w:rsid w:val="004E1454"/>
    <w:rsid w:val="00501F95"/>
    <w:rsid w:val="005126BF"/>
    <w:rsid w:val="00524766"/>
    <w:rsid w:val="00534D47"/>
    <w:rsid w:val="00537735"/>
    <w:rsid w:val="0054197F"/>
    <w:rsid w:val="00570EE0"/>
    <w:rsid w:val="00597410"/>
    <w:rsid w:val="005B3526"/>
    <w:rsid w:val="005B43D6"/>
    <w:rsid w:val="005C3E83"/>
    <w:rsid w:val="00600063"/>
    <w:rsid w:val="00602CC9"/>
    <w:rsid w:val="006037C8"/>
    <w:rsid w:val="00605D98"/>
    <w:rsid w:val="00612780"/>
    <w:rsid w:val="0063100A"/>
    <w:rsid w:val="0063607A"/>
    <w:rsid w:val="00654524"/>
    <w:rsid w:val="00654B6D"/>
    <w:rsid w:val="006C6446"/>
    <w:rsid w:val="006E1928"/>
    <w:rsid w:val="00710324"/>
    <w:rsid w:val="007329F7"/>
    <w:rsid w:val="00733E84"/>
    <w:rsid w:val="0075223A"/>
    <w:rsid w:val="00760823"/>
    <w:rsid w:val="00770BF1"/>
    <w:rsid w:val="00791B83"/>
    <w:rsid w:val="00793FC6"/>
    <w:rsid w:val="007947C9"/>
    <w:rsid w:val="00797059"/>
    <w:rsid w:val="007B1A71"/>
    <w:rsid w:val="007C53D9"/>
    <w:rsid w:val="007D5ACE"/>
    <w:rsid w:val="007D7AD8"/>
    <w:rsid w:val="007E695B"/>
    <w:rsid w:val="00806AEF"/>
    <w:rsid w:val="0081617A"/>
    <w:rsid w:val="00822D78"/>
    <w:rsid w:val="00822E4F"/>
    <w:rsid w:val="00867B8E"/>
    <w:rsid w:val="008706E9"/>
    <w:rsid w:val="008800C7"/>
    <w:rsid w:val="00882116"/>
    <w:rsid w:val="008959CE"/>
    <w:rsid w:val="008A0325"/>
    <w:rsid w:val="008A12C3"/>
    <w:rsid w:val="008A2150"/>
    <w:rsid w:val="008B50F3"/>
    <w:rsid w:val="008C3AC8"/>
    <w:rsid w:val="008D26C7"/>
    <w:rsid w:val="008D3420"/>
    <w:rsid w:val="008E4A7F"/>
    <w:rsid w:val="00903DD1"/>
    <w:rsid w:val="0091565A"/>
    <w:rsid w:val="00923A6F"/>
    <w:rsid w:val="0092700F"/>
    <w:rsid w:val="009335CD"/>
    <w:rsid w:val="0096759C"/>
    <w:rsid w:val="00967B82"/>
    <w:rsid w:val="009734C1"/>
    <w:rsid w:val="0098491C"/>
    <w:rsid w:val="00997662"/>
    <w:rsid w:val="009A38D0"/>
    <w:rsid w:val="009A7AE1"/>
    <w:rsid w:val="009C1FBB"/>
    <w:rsid w:val="009F6536"/>
    <w:rsid w:val="00A06E48"/>
    <w:rsid w:val="00A128A1"/>
    <w:rsid w:val="00A1594B"/>
    <w:rsid w:val="00A1675E"/>
    <w:rsid w:val="00A33907"/>
    <w:rsid w:val="00A44AEA"/>
    <w:rsid w:val="00A47BD6"/>
    <w:rsid w:val="00A63B40"/>
    <w:rsid w:val="00A806C9"/>
    <w:rsid w:val="00AC32C5"/>
    <w:rsid w:val="00AD0158"/>
    <w:rsid w:val="00AE3A7C"/>
    <w:rsid w:val="00AE6928"/>
    <w:rsid w:val="00AF2268"/>
    <w:rsid w:val="00B049BA"/>
    <w:rsid w:val="00B112D4"/>
    <w:rsid w:val="00B30F8E"/>
    <w:rsid w:val="00B34C8D"/>
    <w:rsid w:val="00B427D0"/>
    <w:rsid w:val="00B70E34"/>
    <w:rsid w:val="00B7207B"/>
    <w:rsid w:val="00B7712E"/>
    <w:rsid w:val="00B97541"/>
    <w:rsid w:val="00BB03E9"/>
    <w:rsid w:val="00BC42FC"/>
    <w:rsid w:val="00BD494A"/>
    <w:rsid w:val="00BD6F95"/>
    <w:rsid w:val="00BE220C"/>
    <w:rsid w:val="00BF6045"/>
    <w:rsid w:val="00C00941"/>
    <w:rsid w:val="00C04C6E"/>
    <w:rsid w:val="00C1665F"/>
    <w:rsid w:val="00C16B7A"/>
    <w:rsid w:val="00C5090B"/>
    <w:rsid w:val="00C6682F"/>
    <w:rsid w:val="00C85A61"/>
    <w:rsid w:val="00C8659E"/>
    <w:rsid w:val="00C8796A"/>
    <w:rsid w:val="00C92AB2"/>
    <w:rsid w:val="00C92EBA"/>
    <w:rsid w:val="00C9386B"/>
    <w:rsid w:val="00C9542B"/>
    <w:rsid w:val="00CA072B"/>
    <w:rsid w:val="00CC5F69"/>
    <w:rsid w:val="00CD0982"/>
    <w:rsid w:val="00CD1BBC"/>
    <w:rsid w:val="00CE7AA5"/>
    <w:rsid w:val="00CF083A"/>
    <w:rsid w:val="00D0233B"/>
    <w:rsid w:val="00D111CB"/>
    <w:rsid w:val="00D1210F"/>
    <w:rsid w:val="00D3620A"/>
    <w:rsid w:val="00D4369B"/>
    <w:rsid w:val="00D57625"/>
    <w:rsid w:val="00D5777F"/>
    <w:rsid w:val="00D652D7"/>
    <w:rsid w:val="00D7230D"/>
    <w:rsid w:val="00D94F22"/>
    <w:rsid w:val="00DB37EE"/>
    <w:rsid w:val="00DD4B99"/>
    <w:rsid w:val="00DE0EC8"/>
    <w:rsid w:val="00DF2187"/>
    <w:rsid w:val="00E01249"/>
    <w:rsid w:val="00E01721"/>
    <w:rsid w:val="00E17A2C"/>
    <w:rsid w:val="00E468F1"/>
    <w:rsid w:val="00E4762A"/>
    <w:rsid w:val="00E47E56"/>
    <w:rsid w:val="00E5794B"/>
    <w:rsid w:val="00E8435F"/>
    <w:rsid w:val="00EA2E29"/>
    <w:rsid w:val="00EA7A18"/>
    <w:rsid w:val="00EB2ABC"/>
    <w:rsid w:val="00ED556A"/>
    <w:rsid w:val="00EE0DFF"/>
    <w:rsid w:val="00EF219E"/>
    <w:rsid w:val="00EF3875"/>
    <w:rsid w:val="00EF7138"/>
    <w:rsid w:val="00F45419"/>
    <w:rsid w:val="00F615A2"/>
    <w:rsid w:val="00F64F01"/>
    <w:rsid w:val="00F714F1"/>
    <w:rsid w:val="00F74329"/>
    <w:rsid w:val="00F74777"/>
    <w:rsid w:val="00F84438"/>
    <w:rsid w:val="00F8503E"/>
    <w:rsid w:val="00F90936"/>
    <w:rsid w:val="00F95BC3"/>
    <w:rsid w:val="00F96A59"/>
    <w:rsid w:val="00FA2C61"/>
    <w:rsid w:val="00FB07B6"/>
    <w:rsid w:val="00FB51A0"/>
    <w:rsid w:val="00FC7D68"/>
    <w:rsid w:val="00FD106C"/>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419"/>
    <w:pPr>
      <w:suppressAutoHyphens/>
      <w:spacing w:after="200" w:line="276" w:lineRule="auto"/>
    </w:pPr>
    <w:rPr>
      <w:rFonts w:ascii="Calibri" w:eastAsia="Calibri" w:hAnsi="Calibri"/>
      <w:sz w:val="22"/>
      <w:szCs w:val="22"/>
      <w:lang w:eastAsia="ar-SA"/>
    </w:rPr>
  </w:style>
  <w:style w:type="paragraph" w:styleId="1">
    <w:name w:val="heading 1"/>
    <w:basedOn w:val="a"/>
    <w:next w:val="a"/>
    <w:qFormat/>
    <w:pPr>
      <w:keepNext/>
      <w:tabs>
        <w:tab w:val="num" w:pos="0"/>
      </w:tabs>
      <w:spacing w:before="240" w:after="60" w:line="240" w:lineRule="auto"/>
      <w:ind w:left="432" w:hanging="432"/>
      <w:outlineLvl w:val="0"/>
    </w:pPr>
    <w:rPr>
      <w:rFonts w:ascii="Arial" w:eastAsia="Times New Roman" w:hAnsi="Arial" w:cs="Arial"/>
      <w:b/>
      <w:bCs/>
      <w:kern w:val="1"/>
      <w:sz w:val="32"/>
      <w:szCs w:val="32"/>
    </w:rPr>
  </w:style>
  <w:style w:type="paragraph" w:styleId="3">
    <w:name w:val="heading 3"/>
    <w:basedOn w:val="a"/>
    <w:next w:val="a"/>
    <w:qFormat/>
    <w:pPr>
      <w:keepNext/>
      <w:tabs>
        <w:tab w:val="num" w:pos="0"/>
      </w:tabs>
      <w:spacing w:before="240" w:after="60"/>
      <w:ind w:left="720" w:hanging="72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5z1">
    <w:name w:val="WW8Num5z1"/>
    <w:rPr>
      <w:rFonts w:ascii="Times New Roman" w:hAnsi="Times New Roman" w:cs="Times New Roman"/>
      <w:bC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ascii="Times New Roman" w:hAnsi="Times New Roman" w:cs="Times New Roman"/>
      <w:bCs/>
      <w:sz w:val="24"/>
      <w:szCs w:val="24"/>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10">
    <w:name w:val="Основной шрифт абзаца1"/>
  </w:style>
  <w:style w:type="character" w:customStyle="1" w:styleId="a3">
    <w:name w:val="Знак Знак"/>
    <w:rPr>
      <w:rFonts w:ascii="Tahoma" w:hAnsi="Tahoma" w:cs="Tahoma"/>
      <w:sz w:val="16"/>
      <w:szCs w:val="16"/>
    </w:rPr>
  </w:style>
  <w:style w:type="character" w:customStyle="1" w:styleId="11">
    <w:name w:val="Знак Знак1"/>
    <w:rPr>
      <w:rFonts w:ascii="Cambria" w:eastAsia="Times New Roman" w:hAnsi="Cambria" w:cs="Times New Roman"/>
      <w:b/>
      <w:bCs/>
      <w:sz w:val="26"/>
      <w:szCs w:val="26"/>
    </w:rPr>
  </w:style>
  <w:style w:type="character" w:customStyle="1" w:styleId="FontStyle12">
    <w:name w:val="Font Style12"/>
    <w:rPr>
      <w:rFonts w:ascii="Times New Roman" w:hAnsi="Times New Roman" w:cs="Times New Roman"/>
      <w:b/>
      <w:bCs/>
      <w:sz w:val="22"/>
      <w:szCs w:val="22"/>
    </w:rPr>
  </w:style>
  <w:style w:type="character" w:styleId="a4">
    <w:name w:val="page number"/>
    <w:basedOn w:val="10"/>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Calibri" w:hAnsi="Calibri" w:cs="Calibri"/>
      <w:b/>
      <w:bCs/>
      <w:sz w:val="22"/>
      <w:szCs w:val="22"/>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 w:type="paragraph" w:styleId="a8">
    <w:name w:val="No Spacing"/>
    <w:link w:val="a9"/>
    <w:qFormat/>
    <w:pPr>
      <w:suppressAutoHyphens/>
    </w:pPr>
    <w:rPr>
      <w:rFonts w:ascii="Calibri" w:hAnsi="Calibri"/>
      <w:sz w:val="22"/>
      <w:szCs w:val="22"/>
      <w:lang w:eastAsia="ar-SA"/>
    </w:rPr>
  </w:style>
  <w:style w:type="paragraph" w:styleId="aa">
    <w:name w:val="Balloon Text"/>
    <w:basedOn w:val="a"/>
    <w:pPr>
      <w:spacing w:after="0" w:line="240" w:lineRule="auto"/>
    </w:pPr>
    <w:rPr>
      <w:rFonts w:ascii="Tahoma" w:hAnsi="Tahoma" w:cs="Tahoma"/>
      <w:sz w:val="16"/>
      <w:szCs w:val="16"/>
    </w:rPr>
  </w:style>
  <w:style w:type="paragraph" w:styleId="ab">
    <w:name w:val="List Paragraph"/>
    <w:basedOn w:val="a"/>
    <w:qFormat/>
    <w:pPr>
      <w:spacing w:after="0" w:line="240" w:lineRule="auto"/>
      <w:ind w:left="720"/>
    </w:pPr>
    <w:rPr>
      <w:rFonts w:ascii="Times New Roman" w:eastAsia="Times New Roman" w:hAnsi="Times New Roman"/>
      <w:sz w:val="24"/>
      <w:szCs w:val="24"/>
    </w:rPr>
  </w:style>
  <w:style w:type="paragraph" w:styleId="ac">
    <w:name w:val="footer"/>
    <w:basedOn w:val="a"/>
    <w:pPr>
      <w:tabs>
        <w:tab w:val="center" w:pos="4677"/>
        <w:tab w:val="right" w:pos="9355"/>
      </w:tabs>
    </w:pPr>
  </w:style>
  <w:style w:type="paragraph" w:customStyle="1" w:styleId="14">
    <w:name w:val="Знак1"/>
    <w:basedOn w:val="a"/>
    <w:pPr>
      <w:spacing w:before="280" w:after="280" w:line="240" w:lineRule="auto"/>
      <w:jc w:val="both"/>
    </w:pPr>
    <w:rPr>
      <w:rFonts w:ascii="Tahoma" w:eastAsia="Times New Roman" w:hAnsi="Tahoma" w:cs="Tahoma"/>
      <w:sz w:val="20"/>
      <w:szCs w:val="20"/>
      <w:lang w:val="en-US"/>
    </w:rPr>
  </w:style>
  <w:style w:type="paragraph" w:customStyle="1" w:styleId="15">
    <w:name w:val="Абзац списка1"/>
    <w:basedOn w:val="a"/>
    <w:pPr>
      <w:spacing w:after="0" w:line="240" w:lineRule="auto"/>
      <w:ind w:left="720"/>
    </w:pPr>
    <w:rPr>
      <w:rFonts w:ascii="Times New Roman" w:hAnsi="Times New Roman"/>
      <w:sz w:val="24"/>
      <w:szCs w:val="24"/>
    </w:rPr>
  </w:style>
  <w:style w:type="paragraph" w:customStyle="1" w:styleId="2">
    <w:name w:val="Знак2"/>
    <w:basedOn w:val="a"/>
    <w:pPr>
      <w:spacing w:before="280" w:after="280" w:line="240" w:lineRule="auto"/>
    </w:pPr>
    <w:rPr>
      <w:rFonts w:ascii="Tahoma" w:eastAsia="Times New Roman" w:hAnsi="Tahoma" w:cs="Tahoma"/>
      <w:sz w:val="20"/>
      <w:szCs w:val="20"/>
      <w:lang w:val="en-US"/>
    </w:r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20">
    <w:name w:val="Body Text 2"/>
    <w:basedOn w:val="a"/>
    <w:link w:val="21"/>
    <w:rsid w:val="00867B8E"/>
    <w:pPr>
      <w:spacing w:after="120" w:line="480" w:lineRule="auto"/>
    </w:pPr>
    <w:rPr>
      <w:lang w:val="x-none"/>
    </w:rPr>
  </w:style>
  <w:style w:type="character" w:customStyle="1" w:styleId="21">
    <w:name w:val="Основной текст 2 Знак"/>
    <w:link w:val="20"/>
    <w:rsid w:val="00867B8E"/>
    <w:rPr>
      <w:rFonts w:ascii="Calibri" w:eastAsia="Calibri" w:hAnsi="Calibri"/>
      <w:sz w:val="22"/>
      <w:szCs w:val="22"/>
      <w:lang w:eastAsia="ar-SA"/>
    </w:rPr>
  </w:style>
  <w:style w:type="character" w:customStyle="1" w:styleId="a9">
    <w:name w:val="Без интервала Знак"/>
    <w:link w:val="a8"/>
    <w:rsid w:val="003F2195"/>
    <w:rPr>
      <w:rFonts w:ascii="Calibri" w:hAnsi="Calibri"/>
      <w:sz w:val="22"/>
      <w:szCs w:val="22"/>
      <w:lang w:eastAsia="ar-SA" w:bidi="ar-SA"/>
    </w:rPr>
  </w:style>
  <w:style w:type="table" w:styleId="af1">
    <w:name w:val="Table Grid"/>
    <w:basedOn w:val="a1"/>
    <w:rsid w:val="00F95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419"/>
    <w:pPr>
      <w:suppressAutoHyphens/>
      <w:spacing w:after="200" w:line="276" w:lineRule="auto"/>
    </w:pPr>
    <w:rPr>
      <w:rFonts w:ascii="Calibri" w:eastAsia="Calibri" w:hAnsi="Calibri"/>
      <w:sz w:val="22"/>
      <w:szCs w:val="22"/>
      <w:lang w:eastAsia="ar-SA"/>
    </w:rPr>
  </w:style>
  <w:style w:type="paragraph" w:styleId="1">
    <w:name w:val="heading 1"/>
    <w:basedOn w:val="a"/>
    <w:next w:val="a"/>
    <w:qFormat/>
    <w:pPr>
      <w:keepNext/>
      <w:tabs>
        <w:tab w:val="num" w:pos="0"/>
      </w:tabs>
      <w:spacing w:before="240" w:after="60" w:line="240" w:lineRule="auto"/>
      <w:ind w:left="432" w:hanging="432"/>
      <w:outlineLvl w:val="0"/>
    </w:pPr>
    <w:rPr>
      <w:rFonts w:ascii="Arial" w:eastAsia="Times New Roman" w:hAnsi="Arial" w:cs="Arial"/>
      <w:b/>
      <w:bCs/>
      <w:kern w:val="1"/>
      <w:sz w:val="32"/>
      <w:szCs w:val="32"/>
    </w:rPr>
  </w:style>
  <w:style w:type="paragraph" w:styleId="3">
    <w:name w:val="heading 3"/>
    <w:basedOn w:val="a"/>
    <w:next w:val="a"/>
    <w:qFormat/>
    <w:pPr>
      <w:keepNext/>
      <w:tabs>
        <w:tab w:val="num" w:pos="0"/>
      </w:tabs>
      <w:spacing w:before="240" w:after="60"/>
      <w:ind w:left="720" w:hanging="72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5z1">
    <w:name w:val="WW8Num5z1"/>
    <w:rPr>
      <w:rFonts w:ascii="Times New Roman" w:hAnsi="Times New Roman" w:cs="Times New Roman"/>
      <w:bC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ascii="Times New Roman" w:hAnsi="Times New Roman" w:cs="Times New Roman"/>
      <w:bCs/>
      <w:sz w:val="24"/>
      <w:szCs w:val="24"/>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10">
    <w:name w:val="Основной шрифт абзаца1"/>
  </w:style>
  <w:style w:type="character" w:customStyle="1" w:styleId="a3">
    <w:name w:val="Знак Знак"/>
    <w:rPr>
      <w:rFonts w:ascii="Tahoma" w:hAnsi="Tahoma" w:cs="Tahoma"/>
      <w:sz w:val="16"/>
      <w:szCs w:val="16"/>
    </w:rPr>
  </w:style>
  <w:style w:type="character" w:customStyle="1" w:styleId="11">
    <w:name w:val="Знак Знак1"/>
    <w:rPr>
      <w:rFonts w:ascii="Cambria" w:eastAsia="Times New Roman" w:hAnsi="Cambria" w:cs="Times New Roman"/>
      <w:b/>
      <w:bCs/>
      <w:sz w:val="26"/>
      <w:szCs w:val="26"/>
    </w:rPr>
  </w:style>
  <w:style w:type="character" w:customStyle="1" w:styleId="FontStyle12">
    <w:name w:val="Font Style12"/>
    <w:rPr>
      <w:rFonts w:ascii="Times New Roman" w:hAnsi="Times New Roman" w:cs="Times New Roman"/>
      <w:b/>
      <w:bCs/>
      <w:sz w:val="22"/>
      <w:szCs w:val="22"/>
    </w:rPr>
  </w:style>
  <w:style w:type="character" w:styleId="a4">
    <w:name w:val="page number"/>
    <w:basedOn w:val="10"/>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Calibri" w:hAnsi="Calibri" w:cs="Calibri"/>
      <w:b/>
      <w:bCs/>
      <w:sz w:val="22"/>
      <w:szCs w:val="22"/>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 w:type="paragraph" w:styleId="a8">
    <w:name w:val="No Spacing"/>
    <w:link w:val="a9"/>
    <w:qFormat/>
    <w:pPr>
      <w:suppressAutoHyphens/>
    </w:pPr>
    <w:rPr>
      <w:rFonts w:ascii="Calibri" w:hAnsi="Calibri"/>
      <w:sz w:val="22"/>
      <w:szCs w:val="22"/>
      <w:lang w:eastAsia="ar-SA"/>
    </w:rPr>
  </w:style>
  <w:style w:type="paragraph" w:styleId="aa">
    <w:name w:val="Balloon Text"/>
    <w:basedOn w:val="a"/>
    <w:pPr>
      <w:spacing w:after="0" w:line="240" w:lineRule="auto"/>
    </w:pPr>
    <w:rPr>
      <w:rFonts w:ascii="Tahoma" w:hAnsi="Tahoma" w:cs="Tahoma"/>
      <w:sz w:val="16"/>
      <w:szCs w:val="16"/>
    </w:rPr>
  </w:style>
  <w:style w:type="paragraph" w:styleId="ab">
    <w:name w:val="List Paragraph"/>
    <w:basedOn w:val="a"/>
    <w:qFormat/>
    <w:pPr>
      <w:spacing w:after="0" w:line="240" w:lineRule="auto"/>
      <w:ind w:left="720"/>
    </w:pPr>
    <w:rPr>
      <w:rFonts w:ascii="Times New Roman" w:eastAsia="Times New Roman" w:hAnsi="Times New Roman"/>
      <w:sz w:val="24"/>
      <w:szCs w:val="24"/>
    </w:rPr>
  </w:style>
  <w:style w:type="paragraph" w:styleId="ac">
    <w:name w:val="footer"/>
    <w:basedOn w:val="a"/>
    <w:pPr>
      <w:tabs>
        <w:tab w:val="center" w:pos="4677"/>
        <w:tab w:val="right" w:pos="9355"/>
      </w:tabs>
    </w:pPr>
  </w:style>
  <w:style w:type="paragraph" w:customStyle="1" w:styleId="14">
    <w:name w:val="Знак1"/>
    <w:basedOn w:val="a"/>
    <w:pPr>
      <w:spacing w:before="280" w:after="280" w:line="240" w:lineRule="auto"/>
      <w:jc w:val="both"/>
    </w:pPr>
    <w:rPr>
      <w:rFonts w:ascii="Tahoma" w:eastAsia="Times New Roman" w:hAnsi="Tahoma" w:cs="Tahoma"/>
      <w:sz w:val="20"/>
      <w:szCs w:val="20"/>
      <w:lang w:val="en-US"/>
    </w:rPr>
  </w:style>
  <w:style w:type="paragraph" w:customStyle="1" w:styleId="15">
    <w:name w:val="Абзац списка1"/>
    <w:basedOn w:val="a"/>
    <w:pPr>
      <w:spacing w:after="0" w:line="240" w:lineRule="auto"/>
      <w:ind w:left="720"/>
    </w:pPr>
    <w:rPr>
      <w:rFonts w:ascii="Times New Roman" w:hAnsi="Times New Roman"/>
      <w:sz w:val="24"/>
      <w:szCs w:val="24"/>
    </w:rPr>
  </w:style>
  <w:style w:type="paragraph" w:customStyle="1" w:styleId="2">
    <w:name w:val="Знак2"/>
    <w:basedOn w:val="a"/>
    <w:pPr>
      <w:spacing w:before="280" w:after="280" w:line="240" w:lineRule="auto"/>
    </w:pPr>
    <w:rPr>
      <w:rFonts w:ascii="Tahoma" w:eastAsia="Times New Roman" w:hAnsi="Tahoma" w:cs="Tahoma"/>
      <w:sz w:val="20"/>
      <w:szCs w:val="20"/>
      <w:lang w:val="en-US"/>
    </w:r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styleId="20">
    <w:name w:val="Body Text 2"/>
    <w:basedOn w:val="a"/>
    <w:link w:val="21"/>
    <w:rsid w:val="00867B8E"/>
    <w:pPr>
      <w:spacing w:after="120" w:line="480" w:lineRule="auto"/>
    </w:pPr>
    <w:rPr>
      <w:lang w:val="x-none"/>
    </w:rPr>
  </w:style>
  <w:style w:type="character" w:customStyle="1" w:styleId="21">
    <w:name w:val="Основной текст 2 Знак"/>
    <w:link w:val="20"/>
    <w:rsid w:val="00867B8E"/>
    <w:rPr>
      <w:rFonts w:ascii="Calibri" w:eastAsia="Calibri" w:hAnsi="Calibri"/>
      <w:sz w:val="22"/>
      <w:szCs w:val="22"/>
      <w:lang w:eastAsia="ar-SA"/>
    </w:rPr>
  </w:style>
  <w:style w:type="character" w:customStyle="1" w:styleId="a9">
    <w:name w:val="Без интервала Знак"/>
    <w:link w:val="a8"/>
    <w:rsid w:val="003F2195"/>
    <w:rPr>
      <w:rFonts w:ascii="Calibri" w:hAnsi="Calibri"/>
      <w:sz w:val="22"/>
      <w:szCs w:val="22"/>
      <w:lang w:eastAsia="ar-SA" w:bidi="ar-SA"/>
    </w:rPr>
  </w:style>
  <w:style w:type="table" w:styleId="af1">
    <w:name w:val="Table Grid"/>
    <w:basedOn w:val="a1"/>
    <w:rsid w:val="00F95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98BB-8F70-4F35-A877-AF90F621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38</Pages>
  <Words>10931</Words>
  <Characters>62310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СЭФ</Company>
  <LinksUpToDate>false</LinksUpToDate>
  <CharactersWithSpaces>73095</CharactersWithSpaces>
  <SharedDoc>false</SharedDoc>
  <HLinks>
    <vt:vector size="12" baseType="variant">
      <vt:variant>
        <vt:i4>1966168</vt:i4>
      </vt:variant>
      <vt:variant>
        <vt:i4>3</vt:i4>
      </vt:variant>
      <vt:variant>
        <vt:i4>0</vt:i4>
      </vt:variant>
      <vt:variant>
        <vt:i4>5</vt:i4>
      </vt:variant>
      <vt:variant>
        <vt:lpwstr>consultantplus://offline/ref=97F7CC5DC2DA0A8BBC27A1BE96D0746526B152A973D6F53ECCEB001657DDDBE23A569C15CFA8B51AF25CACC4F49185702A3DA7E288w9u8G</vt:lpwstr>
      </vt:variant>
      <vt:variant>
        <vt:lpwstr/>
      </vt:variant>
      <vt:variant>
        <vt:i4>3670119</vt:i4>
      </vt:variant>
      <vt:variant>
        <vt:i4>0</vt:i4>
      </vt:variant>
      <vt:variant>
        <vt:i4>0</vt:i4>
      </vt:variant>
      <vt:variant>
        <vt:i4>5</vt:i4>
      </vt:variant>
      <vt:variant>
        <vt:lpwstr>consultantplus://offline/ref=2650F7B805852EA5BCB4990FDB10F6091E20CE0B12BA124369151C34F7D850EA97052839853DA8A8A778CCBDFDBBAF90F0571BF8FF9E08FBK9Y8H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Калинина Татьяна Александровна</dc:creator>
  <cp:lastModifiedBy>User-1</cp:lastModifiedBy>
  <cp:revision>6</cp:revision>
  <cp:lastPrinted>2024-11-18T11:44:00Z</cp:lastPrinted>
  <dcterms:created xsi:type="dcterms:W3CDTF">2024-11-14T11:50:00Z</dcterms:created>
  <dcterms:modified xsi:type="dcterms:W3CDTF">2024-11-18T11:51:00Z</dcterms:modified>
</cp:coreProperties>
</file>